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21C" w:rsidRPr="0040611C" w:rsidRDefault="003A321C" w:rsidP="003A321C">
      <w:pPr>
        <w:pStyle w:val="Text"/>
        <w:spacing w:line="276" w:lineRule="auto"/>
        <w:ind w:right="-30"/>
        <w:jc w:val="center"/>
        <w:rPr>
          <w:rFonts w:ascii="Times New Roman" w:hAnsi="Times New Roman" w:cs="Times New Roman"/>
          <w:b/>
          <w:bCs/>
          <w:sz w:val="28"/>
          <w:szCs w:val="28"/>
        </w:rPr>
      </w:pPr>
      <w:r w:rsidRPr="0040611C">
        <w:rPr>
          <w:rFonts w:ascii="Times New Roman" w:hAnsi="Times New Roman" w:cs="Times New Roman"/>
          <w:b/>
          <w:bCs/>
          <w:sz w:val="28"/>
          <w:szCs w:val="28"/>
        </w:rPr>
        <w:t>Die Reise zum Mars</w:t>
      </w:r>
      <w:r w:rsidR="00F56917">
        <w:rPr>
          <w:rFonts w:ascii="Times New Roman" w:hAnsi="Times New Roman" w:cs="Times New Roman"/>
          <w:b/>
          <w:bCs/>
          <w:sz w:val="28"/>
          <w:szCs w:val="28"/>
        </w:rPr>
        <w:t>:</w:t>
      </w:r>
      <w:r w:rsidR="00A7761A">
        <w:rPr>
          <w:rFonts w:ascii="Times New Roman" w:hAnsi="Times New Roman" w:cs="Times New Roman"/>
          <w:b/>
          <w:bCs/>
          <w:sz w:val="28"/>
          <w:szCs w:val="28"/>
        </w:rPr>
        <w:t xml:space="preserve"> Handreichung für die Lehrkraft</w:t>
      </w:r>
    </w:p>
    <w:p w:rsidR="003B496C" w:rsidRPr="003B496C" w:rsidRDefault="003B496C" w:rsidP="003B496C">
      <w:pPr>
        <w:spacing w:line="276" w:lineRule="auto"/>
        <w:jc w:val="center"/>
        <w:rPr>
          <w:lang w:val="en-US"/>
        </w:rPr>
      </w:pPr>
      <w:bookmarkStart w:id="0" w:name="_GoBack"/>
      <w:bookmarkEnd w:id="0"/>
      <w:r w:rsidRPr="003B496C">
        <w:rPr>
          <w:lang w:val="en-US"/>
        </w:rPr>
        <w:t>© ESERO Germany (CC BY-NC-ND 2.0 DE)</w:t>
      </w:r>
    </w:p>
    <w:p w:rsidR="00A70484" w:rsidRPr="003B496C" w:rsidRDefault="00A70484" w:rsidP="003B496C">
      <w:pPr>
        <w:jc w:val="center"/>
        <w:rPr>
          <w:b/>
          <w:bCs/>
          <w:lang w:val="en-US"/>
        </w:rPr>
      </w:pPr>
    </w:p>
    <w:p w:rsidR="00A70484" w:rsidRPr="003B496C" w:rsidRDefault="00A70484">
      <w:pPr>
        <w:rPr>
          <w:b/>
          <w:bCs/>
          <w:lang w:val="en-US"/>
        </w:rPr>
      </w:pPr>
    </w:p>
    <w:p w:rsidR="00A70484" w:rsidRDefault="00F90CFD">
      <w:pPr>
        <w:rPr>
          <w:b/>
          <w:bCs/>
        </w:rPr>
      </w:pPr>
      <w:r>
        <w:rPr>
          <w:b/>
          <w:bCs/>
        </w:rPr>
        <w:t xml:space="preserve">Möglicher </w:t>
      </w:r>
      <w:r w:rsidR="00A70484">
        <w:rPr>
          <w:b/>
          <w:bCs/>
        </w:rPr>
        <w:t>Versuchsaufbau und benötige Materialien</w:t>
      </w:r>
    </w:p>
    <w:p w:rsidR="00A70484" w:rsidRDefault="00A70484">
      <w:pPr>
        <w:rPr>
          <w:b/>
          <w:bCs/>
        </w:rPr>
      </w:pPr>
    </w:p>
    <w:p w:rsidR="00A70484" w:rsidRDefault="00A70484">
      <w:pPr>
        <w:rPr>
          <w:b/>
          <w:bCs/>
        </w:rPr>
      </w:pPr>
      <w:r>
        <w:rPr>
          <w:noProof/>
        </w:rPr>
        <w:drawing>
          <wp:inline distT="0" distB="0" distL="0" distR="0" wp14:anchorId="484DDAE5" wp14:editId="6DD35DB4">
            <wp:extent cx="5097101" cy="3449320"/>
            <wp:effectExtent l="0" t="0" r="0" b="5080"/>
            <wp:docPr id="56" name="Grafik 56" descr="Ein Bild, das drinnen, Wand,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G_3948.JPG"/>
                    <pic:cNvPicPr/>
                  </pic:nvPicPr>
                  <pic:blipFill rotWithShape="1">
                    <a:blip r:embed="rId8" cstate="print">
                      <a:extLst>
                        <a:ext uri="{28A0092B-C50C-407E-A947-70E740481C1C}">
                          <a14:useLocalDpi xmlns:a14="http://schemas.microsoft.com/office/drawing/2010/main" val="0"/>
                        </a:ext>
                      </a:extLst>
                    </a:blip>
                    <a:srcRect r="8586" b="17521"/>
                    <a:stretch/>
                  </pic:blipFill>
                  <pic:spPr bwMode="auto">
                    <a:xfrm>
                      <a:off x="0" y="0"/>
                      <a:ext cx="5097175" cy="3449370"/>
                    </a:xfrm>
                    <a:prstGeom prst="rect">
                      <a:avLst/>
                    </a:prstGeom>
                    <a:ln>
                      <a:noFill/>
                    </a:ln>
                    <a:extLst>
                      <a:ext uri="{53640926-AAD7-44D8-BBD7-CCE9431645EC}">
                        <a14:shadowObscured xmlns:a14="http://schemas.microsoft.com/office/drawing/2010/main"/>
                      </a:ext>
                    </a:extLst>
                  </pic:spPr>
                </pic:pic>
              </a:graphicData>
            </a:graphic>
          </wp:inline>
        </w:drawing>
      </w:r>
    </w:p>
    <w:p w:rsidR="00A70484" w:rsidRDefault="00A70484">
      <w:pPr>
        <w:rPr>
          <w:b/>
          <w:bCs/>
        </w:rPr>
      </w:pPr>
    </w:p>
    <w:p w:rsidR="00A70484" w:rsidRDefault="00A70484" w:rsidP="00A70484">
      <w:pPr>
        <w:pStyle w:val="Listenabsatz"/>
        <w:numPr>
          <w:ilvl w:val="0"/>
          <w:numId w:val="9"/>
        </w:numPr>
      </w:pPr>
      <w:r>
        <w:t>Vakuumtisch mit Membran-Vakuum-Druckpumpe</w:t>
      </w:r>
    </w:p>
    <w:p w:rsidR="00A70484" w:rsidRDefault="00A70484" w:rsidP="00A70484">
      <w:pPr>
        <w:pStyle w:val="Listenabsatz"/>
      </w:pPr>
    </w:p>
    <w:p w:rsidR="00A70484" w:rsidRDefault="00A70484" w:rsidP="00A70484">
      <w:pPr>
        <w:pStyle w:val="Listenabsatz"/>
        <w:numPr>
          <w:ilvl w:val="0"/>
          <w:numId w:val="9"/>
        </w:numPr>
      </w:pPr>
      <w:r>
        <w:t>Smartphone mit vorinstallierter phyphox-App und -Experiment</w:t>
      </w:r>
    </w:p>
    <w:p w:rsidR="00A70484" w:rsidRDefault="00A70484" w:rsidP="00A70484"/>
    <w:p w:rsidR="00A70484" w:rsidRDefault="00A70484" w:rsidP="00A70484">
      <w:pPr>
        <w:pStyle w:val="Listenabsatz"/>
        <w:numPr>
          <w:ilvl w:val="0"/>
          <w:numId w:val="9"/>
        </w:numPr>
      </w:pPr>
      <w:r>
        <w:t>Arbeitsblatt und Hilfekarten</w:t>
      </w:r>
    </w:p>
    <w:p w:rsidR="00A70484" w:rsidRDefault="00A70484" w:rsidP="00A70484"/>
    <w:p w:rsidR="00A70484" w:rsidRPr="00A70484" w:rsidRDefault="00A70484" w:rsidP="00A70484">
      <w:pPr>
        <w:pStyle w:val="Listenabsatz"/>
        <w:numPr>
          <w:ilvl w:val="0"/>
          <w:numId w:val="9"/>
        </w:numPr>
      </w:pPr>
      <w:r>
        <w:t xml:space="preserve">Materialien für das </w:t>
      </w:r>
      <w:r w:rsidR="005C4CB2">
        <w:t>Raumschiff-</w:t>
      </w:r>
      <w:r>
        <w:t xml:space="preserve">Prototyping: </w:t>
      </w:r>
      <w:r w:rsidRPr="00A70484">
        <w:t xml:space="preserve">Abflussrohr, leere </w:t>
      </w:r>
      <w:r w:rsidR="00391BAF">
        <w:t>Stapelc</w:t>
      </w:r>
      <w:r w:rsidRPr="00A70484">
        <w:t>hip</w:t>
      </w:r>
      <w:r w:rsidR="00391BAF">
        <w:t>s-D</w:t>
      </w:r>
      <w:r w:rsidR="008B0C72">
        <w:t>ose</w:t>
      </w:r>
      <w:r w:rsidRPr="00A70484">
        <w:t xml:space="preserve"> und Plastik</w:t>
      </w:r>
      <w:r w:rsidR="008B0C72">
        <w:t>boxen</w:t>
      </w:r>
      <w:r w:rsidRPr="00A70484">
        <w:t>, Gefrierbeutel, Gummibänder und Klammern</w:t>
      </w:r>
      <w:r>
        <w:t xml:space="preserve"> (uvm.).</w:t>
      </w:r>
    </w:p>
    <w:p w:rsidR="00A70484" w:rsidRDefault="00A70484">
      <w:pPr>
        <w:rPr>
          <w:b/>
          <w:bCs/>
        </w:rPr>
      </w:pPr>
    </w:p>
    <w:p w:rsidR="008B0C72" w:rsidRDefault="008B0C72">
      <w:pPr>
        <w:rPr>
          <w:b/>
          <w:bCs/>
        </w:rPr>
      </w:pPr>
    </w:p>
    <w:p w:rsidR="00A70484" w:rsidRDefault="00A70484">
      <w:pPr>
        <w:rPr>
          <w:b/>
          <w:bCs/>
        </w:rPr>
      </w:pPr>
      <w:r>
        <w:rPr>
          <w:b/>
          <w:bCs/>
        </w:rPr>
        <w:br w:type="page"/>
      </w:r>
    </w:p>
    <w:p w:rsidR="00A70484" w:rsidRDefault="00A70484">
      <w:pPr>
        <w:rPr>
          <w:b/>
          <w:bCs/>
        </w:rPr>
      </w:pPr>
      <w:r>
        <w:rPr>
          <w:b/>
          <w:bCs/>
        </w:rPr>
        <w:lastRenderedPageBreak/>
        <w:t>DIY-Variationen</w:t>
      </w:r>
    </w:p>
    <w:p w:rsidR="00A70484" w:rsidRDefault="00A70484">
      <w:pPr>
        <w:rPr>
          <w:b/>
          <w:bCs/>
        </w:rPr>
      </w:pPr>
    </w:p>
    <w:p w:rsidR="00A70484" w:rsidRDefault="00A70484">
      <w:r>
        <w:t>Schon mit wenig Geld lassen sich (qualitativ) gute Ergebnisse erzielen.</w:t>
      </w:r>
    </w:p>
    <w:p w:rsidR="00E130A3" w:rsidRPr="00A70484" w:rsidRDefault="00E130A3"/>
    <w:p w:rsidR="00A70484" w:rsidRDefault="00A70484">
      <w:pPr>
        <w:rPr>
          <w:b/>
          <w:bCs/>
        </w:rPr>
      </w:pPr>
      <w:r>
        <w:rPr>
          <w:noProof/>
          <w:color w:val="C00000"/>
        </w:rPr>
        <w:drawing>
          <wp:inline distT="0" distB="0" distL="0" distR="0" wp14:anchorId="264C0D58" wp14:editId="4EA8B114">
            <wp:extent cx="5575935" cy="1880235"/>
            <wp:effectExtent l="0" t="0" r="0" b="0"/>
            <wp:docPr id="55" name="Grafik 55" descr="Ein Bild, das Monitor,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schirmfoto 2019-11-24 um 10.33.46 Kopie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75935" cy="1880235"/>
                    </a:xfrm>
                    <a:prstGeom prst="rect">
                      <a:avLst/>
                    </a:prstGeom>
                  </pic:spPr>
                </pic:pic>
              </a:graphicData>
            </a:graphic>
          </wp:inline>
        </w:drawing>
      </w:r>
    </w:p>
    <w:p w:rsidR="008B0C72" w:rsidRDefault="008B0C72">
      <w:pPr>
        <w:rPr>
          <w:b/>
          <w:bCs/>
        </w:rPr>
      </w:pPr>
    </w:p>
    <w:p w:rsidR="008B0C72" w:rsidRDefault="008B0C72">
      <w:r>
        <w:t>Insgesamt sind folgende Stufen denkbar:</w:t>
      </w:r>
    </w:p>
    <w:p w:rsidR="008B0C72" w:rsidRPr="008B0C72" w:rsidRDefault="008B0C72"/>
    <w:p w:rsidR="008B0C72" w:rsidRDefault="008B0C72" w:rsidP="008B0C72">
      <w:pPr>
        <w:pStyle w:val="Listenabsatz"/>
        <w:numPr>
          <w:ilvl w:val="0"/>
          <w:numId w:val="10"/>
        </w:numPr>
      </w:pPr>
      <w:r>
        <w:t>Low</w:t>
      </w:r>
      <w:r w:rsidRPr="008B0C72">
        <w:t xml:space="preserve"> Budget (&lt; 5</w:t>
      </w:r>
      <w:r>
        <w:t xml:space="preserve"> </w:t>
      </w:r>
      <w:r w:rsidRPr="008B0C72">
        <w:t xml:space="preserve">€): </w:t>
      </w:r>
      <w:r w:rsidR="0057704A">
        <w:t>L</w:t>
      </w:r>
      <w:r w:rsidRPr="008B0C72">
        <w:t xml:space="preserve">eere </w:t>
      </w:r>
      <w:r w:rsidR="0057704A">
        <w:t>Stapelchips-Dose</w:t>
      </w:r>
      <w:r w:rsidRPr="008B0C72">
        <w:t xml:space="preserve">, die durch ein kleines Loch </w:t>
      </w:r>
      <w:r w:rsidR="00A2612D">
        <w:t>mit</w:t>
      </w:r>
      <w:r w:rsidRPr="008B0C72">
        <w:t xml:space="preserve"> einen Haushaltsstaubsauger </w:t>
      </w:r>
      <w:r w:rsidR="00A2612D">
        <w:t xml:space="preserve">verbunden </w:t>
      </w:r>
      <w:r w:rsidR="00E373D9">
        <w:t>wird</w:t>
      </w:r>
      <w:r w:rsidRPr="008B0C72">
        <w:t xml:space="preserve">. Hauptvorteil: kann </w:t>
      </w:r>
      <w:r w:rsidR="00A2612D">
        <w:t xml:space="preserve">einfach und schnell </w:t>
      </w:r>
      <w:r w:rsidRPr="008B0C72">
        <w:t xml:space="preserve">zu Hause erledigt werden. </w:t>
      </w:r>
      <w:r>
        <w:t>Hauptnachteil</w:t>
      </w:r>
      <w:r w:rsidRPr="008B0C72">
        <w:t xml:space="preserve">: Die </w:t>
      </w:r>
      <w:r>
        <w:t>Lernenden</w:t>
      </w:r>
      <w:r w:rsidRPr="008B0C72">
        <w:t xml:space="preserve"> können die eigentliche Messung nicht sehen.</w:t>
      </w:r>
    </w:p>
    <w:p w:rsidR="008B0C72" w:rsidRPr="008B0C72" w:rsidRDefault="008B0C72" w:rsidP="008B0C72">
      <w:pPr>
        <w:pStyle w:val="Listenabsatz"/>
      </w:pPr>
    </w:p>
    <w:p w:rsidR="008B0C72" w:rsidRDefault="008B0C72" w:rsidP="008B0C72">
      <w:pPr>
        <w:pStyle w:val="Listenabsatz"/>
        <w:numPr>
          <w:ilvl w:val="0"/>
          <w:numId w:val="10"/>
        </w:numPr>
      </w:pPr>
      <w:r w:rsidRPr="008B0C72">
        <w:t xml:space="preserve">Mittleres Budget </w:t>
      </w:r>
      <w:r>
        <w:t>(5-50 €</w:t>
      </w:r>
      <w:r w:rsidRPr="008B0C72">
        <w:t xml:space="preserve">): Mit unterschiedlich großen und </w:t>
      </w:r>
      <w:r>
        <w:t>mit einem Deckel (idealerweise mit Gummidichtung) verschließbaren</w:t>
      </w:r>
      <w:r w:rsidRPr="008B0C72">
        <w:t xml:space="preserve"> </w:t>
      </w:r>
      <w:r w:rsidR="008F1370">
        <w:t>Plastikboxen</w:t>
      </w:r>
      <w:r w:rsidRPr="008B0C72">
        <w:t xml:space="preserve"> (groß </w:t>
      </w:r>
      <w:r w:rsidR="00A2612D">
        <w:t>„Weltraum“</w:t>
      </w:r>
      <w:r w:rsidRPr="008B0C72">
        <w:t xml:space="preserve"> klein </w:t>
      </w:r>
      <w:r w:rsidR="00A2612D">
        <w:t>„Raumschiff“</w:t>
      </w:r>
      <w:r w:rsidRPr="008B0C72">
        <w:t xml:space="preserve"> und einem kleinen Dichtungsring zum Anschluss der </w:t>
      </w:r>
      <w:r>
        <w:t>Vakuumquelle</w:t>
      </w:r>
      <w:r w:rsidRPr="008B0C72">
        <w:t xml:space="preserve"> </w:t>
      </w:r>
      <w:r>
        <w:t>können</w:t>
      </w:r>
      <w:r w:rsidRPr="008B0C72">
        <w:t xml:space="preserve"> bereits bessere Ergebnisse erzielt</w:t>
      </w:r>
      <w:r>
        <w:t xml:space="preserve"> werden</w:t>
      </w:r>
      <w:r w:rsidRPr="008B0C72">
        <w:t xml:space="preserve">. Hauptvorteil: Größere Vielseitigkeit und Messungen können aufgrund der </w:t>
      </w:r>
      <w:r>
        <w:t>Transparenz</w:t>
      </w:r>
      <w:r w:rsidR="00A2612D">
        <w:t xml:space="preserve"> </w:t>
      </w:r>
      <w:r>
        <w:t>der Boxen</w:t>
      </w:r>
      <w:r w:rsidRPr="008B0C72">
        <w:t xml:space="preserve"> in Echtzeit beobachtet werden. </w:t>
      </w:r>
      <w:r w:rsidR="00A2612D">
        <w:t>Hauptnachteil</w:t>
      </w:r>
      <w:r w:rsidRPr="008B0C72">
        <w:t>: immer noch niedriges Vakuum.</w:t>
      </w:r>
    </w:p>
    <w:p w:rsidR="008B0C72" w:rsidRPr="008B0C72" w:rsidRDefault="008B0C72" w:rsidP="008B0C72"/>
    <w:p w:rsidR="008B0C72" w:rsidRPr="008B0C72" w:rsidRDefault="008B0C72" w:rsidP="008B0C72">
      <w:pPr>
        <w:pStyle w:val="Listenabsatz"/>
        <w:numPr>
          <w:ilvl w:val="0"/>
          <w:numId w:val="10"/>
        </w:numPr>
      </w:pPr>
      <w:r>
        <w:t>Teuer</w:t>
      </w:r>
      <w:r w:rsidRPr="008B0C72">
        <w:t xml:space="preserve"> (500</w:t>
      </w:r>
      <w:r>
        <w:t xml:space="preserve"> €</w:t>
      </w:r>
      <w:r w:rsidRPr="008B0C72">
        <w:t xml:space="preserve">+): </w:t>
      </w:r>
      <w:r>
        <w:t>Entspricht dem Versuchsaufbau mit Vakuumtisch</w:t>
      </w:r>
      <w:r w:rsidRPr="008B0C72">
        <w:t>. Hauptvorteil: bestes Analogie-Experiment</w:t>
      </w:r>
      <w:r w:rsidR="00FB656D">
        <w:t xml:space="preserve"> und Vakuum</w:t>
      </w:r>
      <w:r w:rsidRPr="008B0C72">
        <w:t xml:space="preserve">. </w:t>
      </w:r>
      <w:r w:rsidR="00A2612D">
        <w:t>Hauptnachteil</w:t>
      </w:r>
      <w:r w:rsidRPr="008B0C72">
        <w:t>: teuer.</w:t>
      </w:r>
    </w:p>
    <w:p w:rsidR="008B0C72" w:rsidRPr="008B0C72" w:rsidRDefault="008B0C72" w:rsidP="008B0C72">
      <w:pPr>
        <w:rPr>
          <w:b/>
          <w:bCs/>
        </w:rPr>
      </w:pPr>
    </w:p>
    <w:p w:rsidR="008B0C72" w:rsidRPr="008B0C72" w:rsidRDefault="008B0C72" w:rsidP="008B0C72">
      <w:pPr>
        <w:rPr>
          <w:b/>
          <w:bCs/>
        </w:rPr>
      </w:pPr>
    </w:p>
    <w:p w:rsidR="001B6C89" w:rsidRDefault="001B6C89">
      <w:pPr>
        <w:rPr>
          <w:b/>
          <w:bCs/>
        </w:rPr>
      </w:pPr>
      <w:r>
        <w:rPr>
          <w:b/>
          <w:bCs/>
        </w:rPr>
        <w:br w:type="page"/>
      </w:r>
    </w:p>
    <w:p w:rsidR="001B6C89" w:rsidRPr="00E71331" w:rsidRDefault="001B6C89" w:rsidP="001B6C89">
      <w:pPr>
        <w:pStyle w:val="Text"/>
        <w:spacing w:line="276" w:lineRule="auto"/>
        <w:ind w:right="-30"/>
        <w:jc w:val="center"/>
        <w:rPr>
          <w:rFonts w:ascii="Times New Roman" w:hAnsi="Times New Roman" w:cs="Times New Roman"/>
          <w:b/>
          <w:bCs/>
          <w:sz w:val="28"/>
          <w:szCs w:val="28"/>
        </w:rPr>
      </w:pPr>
      <w:r>
        <w:rPr>
          <w:rFonts w:ascii="Times New Roman" w:hAnsi="Times New Roman" w:cs="Times New Roman"/>
          <w:b/>
          <w:bCs/>
          <w:sz w:val="28"/>
          <w:szCs w:val="28"/>
        </w:rPr>
        <w:lastRenderedPageBreak/>
        <w:t>Downloads</w:t>
      </w:r>
    </w:p>
    <w:p w:rsidR="001B6C89" w:rsidRDefault="001B6C89" w:rsidP="001B6C89">
      <w:pPr>
        <w:pStyle w:val="Text"/>
        <w:spacing w:line="276" w:lineRule="auto"/>
        <w:ind w:right="-30"/>
        <w:jc w:val="center"/>
        <w:rPr>
          <w:rFonts w:ascii="Times New Roman" w:hAnsi="Times New Roman" w:cs="Times New Roman"/>
        </w:rPr>
      </w:pPr>
    </w:p>
    <w:p w:rsidR="001B6C89" w:rsidRDefault="001B6C89" w:rsidP="001B6C89">
      <w:pPr>
        <w:pStyle w:val="Text"/>
        <w:spacing w:line="276" w:lineRule="auto"/>
        <w:ind w:right="-30"/>
        <w:jc w:val="center"/>
        <w:rPr>
          <w:rFonts w:ascii="Times New Roman" w:hAnsi="Times New Roman" w:cs="Times New Roman"/>
        </w:rPr>
      </w:pPr>
    </w:p>
    <w:p w:rsidR="001B6C89" w:rsidRDefault="001B6C89" w:rsidP="001B6C89">
      <w:pPr>
        <w:pStyle w:val="Text"/>
        <w:spacing w:line="276" w:lineRule="auto"/>
        <w:ind w:right="-30"/>
        <w:jc w:val="center"/>
        <w:rPr>
          <w:rFonts w:ascii="Times New Roman" w:hAnsi="Times New Roman" w:cs="Times New Roman"/>
        </w:rPr>
      </w:pPr>
    </w:p>
    <w:p w:rsidR="001B6C89" w:rsidRPr="00E71331" w:rsidRDefault="001B6C89" w:rsidP="001B6C89">
      <w:pPr>
        <w:pStyle w:val="Text"/>
        <w:spacing w:line="276" w:lineRule="auto"/>
        <w:ind w:right="-30"/>
        <w:rPr>
          <w:rFonts w:ascii="Times New Roman" w:hAnsi="Times New Roman" w:cs="Times New Roman"/>
          <w:b/>
          <w:bCs/>
          <w:sz w:val="28"/>
          <w:szCs w:val="28"/>
        </w:rPr>
      </w:pPr>
      <w:r w:rsidRPr="00E71331">
        <w:rPr>
          <w:rFonts w:ascii="Times New Roman" w:hAnsi="Times New Roman" w:cs="Times New Roman"/>
          <w:b/>
          <w:bCs/>
          <w:sz w:val="28"/>
          <w:szCs w:val="28"/>
        </w:rPr>
        <w:t>Phyphox (RWTH Aachen University)</w:t>
      </w:r>
    </w:p>
    <w:p w:rsidR="001B6C89" w:rsidRDefault="001B6C89" w:rsidP="001B6C89">
      <w:pPr>
        <w:pStyle w:val="Text"/>
        <w:spacing w:line="276" w:lineRule="auto"/>
        <w:ind w:right="-30"/>
        <w:rPr>
          <w:rFonts w:ascii="Times New Roman" w:hAnsi="Times New Roman" w:cs="Times New Roman"/>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1B6C89" w:rsidTr="00683CCA">
        <w:tc>
          <w:tcPr>
            <w:tcW w:w="4528" w:type="dxa"/>
          </w:tcPr>
          <w:p w:rsidR="001B6C89" w:rsidRDefault="001B6C89" w:rsidP="00683CCA">
            <w:pPr>
              <w:pStyle w:val="Tex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30"/>
              <w:jc w:val="center"/>
              <w:rPr>
                <w:rFonts w:ascii="Times New Roman" w:hAnsi="Times New Roman" w:cs="Times New Roman"/>
              </w:rPr>
            </w:pPr>
            <w:r>
              <w:rPr>
                <w:rFonts w:ascii="Times New Roman" w:hAnsi="Times New Roman" w:cs="Times New Roman"/>
                <w:noProof/>
              </w:rPr>
              <w:drawing>
                <wp:inline distT="0" distB="0" distL="0" distR="0" wp14:anchorId="0311E4AD" wp14:editId="607E6842">
                  <wp:extent cx="2057400" cy="2006600"/>
                  <wp:effectExtent l="0" t="0" r="0" b="0"/>
                  <wp:docPr id="17" name="Grafik 17" descr="Ein Bild, das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Uhr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2057400" cy="2006600"/>
                          </a:xfrm>
                          <a:prstGeom prst="rect">
                            <a:avLst/>
                          </a:prstGeom>
                        </pic:spPr>
                      </pic:pic>
                    </a:graphicData>
                  </a:graphic>
                </wp:inline>
              </w:drawing>
            </w:r>
          </w:p>
        </w:tc>
        <w:tc>
          <w:tcPr>
            <w:tcW w:w="4528" w:type="dxa"/>
          </w:tcPr>
          <w:p w:rsidR="001B6C89" w:rsidRDefault="001B6C89" w:rsidP="00683CCA">
            <w:pPr>
              <w:pStyle w:val="Tex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30"/>
              <w:jc w:val="center"/>
              <w:rPr>
                <w:rFonts w:ascii="Times New Roman" w:hAnsi="Times New Roman" w:cs="Times New Roman"/>
              </w:rPr>
            </w:pPr>
            <w:r>
              <w:rPr>
                <w:rFonts w:ascii="Times New Roman" w:hAnsi="Times New Roman" w:cs="Times New Roman"/>
                <w:noProof/>
              </w:rPr>
              <w:drawing>
                <wp:inline distT="0" distB="0" distL="0" distR="0" wp14:anchorId="6C729AA5" wp14:editId="03A3A7A7">
                  <wp:extent cx="2006600" cy="2006600"/>
                  <wp:effectExtent l="0" t="0" r="0" b="0"/>
                  <wp:docPr id="18" name="Grafik 18" descr="Ein Bild, das Objekt,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Ein Bild, das Objekt, Uhr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2006600" cy="2006600"/>
                          </a:xfrm>
                          <a:prstGeom prst="rect">
                            <a:avLst/>
                          </a:prstGeom>
                        </pic:spPr>
                      </pic:pic>
                    </a:graphicData>
                  </a:graphic>
                </wp:inline>
              </w:drawing>
            </w:r>
          </w:p>
        </w:tc>
      </w:tr>
      <w:tr w:rsidR="001B6C89" w:rsidRPr="00E71331" w:rsidTr="00683CCA">
        <w:tc>
          <w:tcPr>
            <w:tcW w:w="4528" w:type="dxa"/>
          </w:tcPr>
          <w:p w:rsidR="001B6C89" w:rsidRPr="00E71331" w:rsidRDefault="001B6C89" w:rsidP="00683CCA">
            <w:pPr>
              <w:pStyle w:val="Tex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30"/>
              <w:jc w:val="center"/>
              <w:rPr>
                <w:rFonts w:ascii="Times New Roman" w:hAnsi="Times New Roman" w:cs="Times New Roman"/>
                <w:b/>
                <w:bCs/>
              </w:rPr>
            </w:pPr>
            <w:r w:rsidRPr="00E71331">
              <w:rPr>
                <w:rFonts w:ascii="Times New Roman" w:hAnsi="Times New Roman" w:cs="Times New Roman"/>
                <w:b/>
                <w:bCs/>
              </w:rPr>
              <w:t>Android</w:t>
            </w:r>
          </w:p>
        </w:tc>
        <w:tc>
          <w:tcPr>
            <w:tcW w:w="4528" w:type="dxa"/>
          </w:tcPr>
          <w:p w:rsidR="001B6C89" w:rsidRPr="00E71331" w:rsidRDefault="001B6C89" w:rsidP="00683CCA">
            <w:pPr>
              <w:pStyle w:val="Tex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30"/>
              <w:jc w:val="center"/>
              <w:rPr>
                <w:rFonts w:ascii="Times New Roman" w:hAnsi="Times New Roman" w:cs="Times New Roman"/>
                <w:b/>
                <w:bCs/>
              </w:rPr>
            </w:pPr>
            <w:r w:rsidRPr="00E71331">
              <w:rPr>
                <w:rFonts w:ascii="Times New Roman" w:hAnsi="Times New Roman" w:cs="Times New Roman"/>
                <w:b/>
                <w:bCs/>
              </w:rPr>
              <w:t>iOS</w:t>
            </w:r>
          </w:p>
        </w:tc>
      </w:tr>
    </w:tbl>
    <w:p w:rsidR="001B6C89" w:rsidRDefault="001B6C89" w:rsidP="001B6C89">
      <w:pPr>
        <w:pStyle w:val="Text"/>
        <w:spacing w:line="276" w:lineRule="auto"/>
        <w:ind w:right="-30"/>
        <w:rPr>
          <w:rFonts w:ascii="Times New Roman" w:hAnsi="Times New Roman" w:cs="Times New Roman"/>
        </w:rPr>
      </w:pPr>
    </w:p>
    <w:p w:rsidR="001B6C89" w:rsidRDefault="001B6C89" w:rsidP="001B6C89">
      <w:pPr>
        <w:pStyle w:val="Text"/>
        <w:spacing w:line="276" w:lineRule="auto"/>
        <w:ind w:right="-30"/>
        <w:rPr>
          <w:rFonts w:ascii="Times New Roman" w:hAnsi="Times New Roman" w:cs="Times New Roman"/>
        </w:rPr>
      </w:pPr>
    </w:p>
    <w:p w:rsidR="001B6C89" w:rsidRDefault="001B6C89" w:rsidP="001B6C89">
      <w:pPr>
        <w:pStyle w:val="Text"/>
        <w:spacing w:line="276" w:lineRule="auto"/>
        <w:ind w:right="-30"/>
        <w:rPr>
          <w:rFonts w:ascii="Times New Roman" w:hAnsi="Times New Roman" w:cs="Times New Roman"/>
        </w:rPr>
      </w:pPr>
    </w:p>
    <w:p w:rsidR="001B6C89" w:rsidRDefault="001B6C89" w:rsidP="001B6C89">
      <w:pPr>
        <w:pStyle w:val="Text"/>
        <w:spacing w:line="276" w:lineRule="auto"/>
        <w:ind w:right="-30"/>
        <w:rPr>
          <w:rFonts w:ascii="Times New Roman" w:hAnsi="Times New Roman" w:cs="Times New Roman"/>
        </w:rPr>
      </w:pPr>
    </w:p>
    <w:p w:rsidR="001B6C89" w:rsidRPr="00E71331" w:rsidRDefault="001B6C89" w:rsidP="001B6C89">
      <w:pPr>
        <w:pStyle w:val="Text"/>
        <w:spacing w:line="276" w:lineRule="auto"/>
        <w:ind w:right="-30"/>
        <w:rPr>
          <w:rFonts w:ascii="Times New Roman" w:hAnsi="Times New Roman" w:cs="Times New Roman"/>
          <w:b/>
          <w:bCs/>
          <w:sz w:val="28"/>
          <w:szCs w:val="28"/>
        </w:rPr>
      </w:pPr>
      <w:r w:rsidRPr="00E71331">
        <w:rPr>
          <w:rFonts w:ascii="Times New Roman" w:hAnsi="Times New Roman" w:cs="Times New Roman"/>
          <w:b/>
          <w:bCs/>
          <w:sz w:val="28"/>
          <w:szCs w:val="28"/>
        </w:rPr>
        <w:t>Experiment: Die Reise zum Mars</w:t>
      </w:r>
    </w:p>
    <w:p w:rsidR="001B6C89" w:rsidRDefault="001B6C89" w:rsidP="001B6C89">
      <w:pPr>
        <w:pStyle w:val="Text"/>
        <w:spacing w:line="276" w:lineRule="auto"/>
        <w:ind w:right="-30"/>
        <w:rPr>
          <w:rFonts w:ascii="Times New Roman" w:hAnsi="Times New Roman" w:cs="Times New Roman"/>
          <w:b/>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1B6C89" w:rsidTr="00683CCA">
        <w:tc>
          <w:tcPr>
            <w:tcW w:w="4528" w:type="dxa"/>
          </w:tcPr>
          <w:p w:rsidR="001B6C89" w:rsidRDefault="001B6C89" w:rsidP="00683CCA">
            <w:pPr>
              <w:pStyle w:val="Tex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30"/>
              <w:jc w:val="center"/>
              <w:rPr>
                <w:rFonts w:ascii="Times New Roman" w:hAnsi="Times New Roman" w:cs="Times New Roman"/>
              </w:rPr>
            </w:pPr>
            <w:r>
              <w:rPr>
                <w:rFonts w:ascii="Times New Roman" w:hAnsi="Times New Roman" w:cs="Times New Roman"/>
                <w:noProof/>
              </w:rPr>
              <w:drawing>
                <wp:inline distT="0" distB="0" distL="0" distR="0" wp14:anchorId="386360F3" wp14:editId="578B155B">
                  <wp:extent cx="1968500" cy="1981200"/>
                  <wp:effectExtent l="0" t="0" r="0" b="0"/>
                  <wp:docPr id="22" name="Grafik 22" descr="Ein Bild, das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descr="Ein Bild, das Uhr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1968500" cy="1981200"/>
                          </a:xfrm>
                          <a:prstGeom prst="rect">
                            <a:avLst/>
                          </a:prstGeom>
                        </pic:spPr>
                      </pic:pic>
                    </a:graphicData>
                  </a:graphic>
                </wp:inline>
              </w:drawing>
            </w:r>
          </w:p>
        </w:tc>
        <w:tc>
          <w:tcPr>
            <w:tcW w:w="4528" w:type="dxa"/>
          </w:tcPr>
          <w:p w:rsidR="001B6C89" w:rsidRDefault="001B6C89" w:rsidP="00683CCA">
            <w:pPr>
              <w:pStyle w:val="Tex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30"/>
              <w:jc w:val="center"/>
              <w:rPr>
                <w:rFonts w:ascii="Times New Roman" w:hAnsi="Times New Roman" w:cs="Times New Roman"/>
              </w:rPr>
            </w:pPr>
            <w:r>
              <w:rPr>
                <w:rFonts w:ascii="Times New Roman" w:hAnsi="Times New Roman" w:cs="Times New Roman"/>
                <w:noProof/>
              </w:rPr>
              <w:drawing>
                <wp:inline distT="0" distB="0" distL="0" distR="0" wp14:anchorId="0DBF1E0D" wp14:editId="77F091F7">
                  <wp:extent cx="2044700" cy="1993900"/>
                  <wp:effectExtent l="0" t="0" r="0" b="0"/>
                  <wp:docPr id="25" name="Grafik 25" descr="Ein Bild, das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descr="Ein Bild, das Uhr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2044700" cy="1993900"/>
                          </a:xfrm>
                          <a:prstGeom prst="rect">
                            <a:avLst/>
                          </a:prstGeom>
                        </pic:spPr>
                      </pic:pic>
                    </a:graphicData>
                  </a:graphic>
                </wp:inline>
              </w:drawing>
            </w:r>
          </w:p>
        </w:tc>
      </w:tr>
      <w:tr w:rsidR="001B6C89" w:rsidRPr="00E71331" w:rsidTr="00683CCA">
        <w:tc>
          <w:tcPr>
            <w:tcW w:w="4528" w:type="dxa"/>
          </w:tcPr>
          <w:p w:rsidR="001B6C89" w:rsidRPr="00E71331" w:rsidRDefault="001B6C89" w:rsidP="00683CCA">
            <w:pPr>
              <w:pStyle w:val="Tex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30"/>
              <w:jc w:val="center"/>
              <w:rPr>
                <w:rFonts w:ascii="Times New Roman" w:hAnsi="Times New Roman" w:cs="Times New Roman"/>
                <w:b/>
                <w:bCs/>
              </w:rPr>
            </w:pPr>
            <w:r>
              <w:rPr>
                <w:rFonts w:ascii="Times New Roman" w:hAnsi="Times New Roman" w:cs="Times New Roman"/>
                <w:b/>
                <w:bCs/>
              </w:rPr>
              <w:t>Smartphone only</w:t>
            </w:r>
          </w:p>
        </w:tc>
        <w:tc>
          <w:tcPr>
            <w:tcW w:w="4528" w:type="dxa"/>
          </w:tcPr>
          <w:p w:rsidR="001B6C89" w:rsidRPr="00E71331" w:rsidRDefault="001B6C89" w:rsidP="00683CCA">
            <w:pPr>
              <w:pStyle w:val="Tex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30"/>
              <w:jc w:val="center"/>
              <w:rPr>
                <w:rFonts w:ascii="Times New Roman" w:hAnsi="Times New Roman" w:cs="Times New Roman"/>
                <w:b/>
                <w:bCs/>
              </w:rPr>
            </w:pPr>
            <w:r>
              <w:rPr>
                <w:rFonts w:ascii="Times New Roman" w:hAnsi="Times New Roman" w:cs="Times New Roman"/>
                <w:b/>
                <w:bCs/>
              </w:rPr>
              <w:t>Smartphone + TI SensorTag (CC2650)</w:t>
            </w:r>
          </w:p>
        </w:tc>
      </w:tr>
    </w:tbl>
    <w:p w:rsidR="001B6C89" w:rsidRPr="00E71331" w:rsidRDefault="001B6C89" w:rsidP="001B6C89">
      <w:pPr>
        <w:pStyle w:val="Text"/>
        <w:spacing w:line="276" w:lineRule="auto"/>
        <w:ind w:right="-30"/>
        <w:rPr>
          <w:rFonts w:ascii="Times New Roman" w:hAnsi="Times New Roman" w:cs="Times New Roman"/>
          <w:b/>
          <w:bCs/>
        </w:rPr>
      </w:pPr>
    </w:p>
    <w:p w:rsidR="001B6C89" w:rsidRPr="00E71331" w:rsidRDefault="001B6C89" w:rsidP="001B6C89">
      <w:pPr>
        <w:pStyle w:val="Text"/>
        <w:spacing w:line="276" w:lineRule="auto"/>
        <w:ind w:right="-30"/>
        <w:rPr>
          <w:rFonts w:ascii="Times New Roman" w:hAnsi="Times New Roman" w:cs="Times New Roman"/>
        </w:rPr>
        <w:sectPr w:rsidR="001B6C89" w:rsidRPr="00E71331" w:rsidSect="003E10D4">
          <w:pgSz w:w="11900" w:h="16840"/>
          <w:pgMar w:top="1417" w:right="1417" w:bottom="1134" w:left="1417" w:header="708" w:footer="708" w:gutter="0"/>
          <w:cols w:space="708"/>
          <w:titlePg/>
          <w:docGrid w:linePitch="360"/>
        </w:sectPr>
      </w:pPr>
    </w:p>
    <w:p w:rsidR="003A321C" w:rsidRPr="001B6C89" w:rsidRDefault="00A70484" w:rsidP="00A70484">
      <w:pPr>
        <w:pStyle w:val="Text"/>
        <w:spacing w:line="276" w:lineRule="auto"/>
        <w:ind w:right="-30"/>
        <w:jc w:val="center"/>
        <w:rPr>
          <w:rFonts w:ascii="Times New Roman" w:hAnsi="Times New Roman" w:cs="Times New Roman"/>
          <w:b/>
          <w:bCs/>
          <w:sz w:val="28"/>
          <w:szCs w:val="28"/>
        </w:rPr>
      </w:pPr>
      <w:r w:rsidRPr="001B6C89">
        <w:rPr>
          <w:rFonts w:ascii="Times New Roman" w:hAnsi="Times New Roman" w:cs="Times New Roman"/>
          <w:b/>
          <w:bCs/>
          <w:sz w:val="28"/>
          <w:szCs w:val="28"/>
        </w:rPr>
        <w:lastRenderedPageBreak/>
        <w:t>Anmerkungen zu den Forschungssaufträgen</w:t>
      </w:r>
    </w:p>
    <w:p w:rsidR="00A70484" w:rsidRPr="0040611C" w:rsidRDefault="00A70484" w:rsidP="00A70484">
      <w:pPr>
        <w:pStyle w:val="Text"/>
        <w:spacing w:line="276" w:lineRule="auto"/>
        <w:ind w:right="-30"/>
        <w:jc w:val="center"/>
        <w:rPr>
          <w:rFonts w:ascii="Times New Roman" w:hAnsi="Times New Roman" w:cs="Times New Roman"/>
          <w:b/>
          <w:bCs/>
        </w:rPr>
      </w:pPr>
    </w:p>
    <w:p w:rsidR="006D774E" w:rsidRPr="0040611C" w:rsidRDefault="0040611C" w:rsidP="006F204A">
      <w:pPr>
        <w:pStyle w:val="Text"/>
        <w:spacing w:line="276" w:lineRule="auto"/>
        <w:ind w:right="-30"/>
        <w:rPr>
          <w:rFonts w:ascii="Times New Roman" w:hAnsi="Times New Roman" w:cs="Times New Roman"/>
          <w:b/>
          <w:bCs/>
        </w:rPr>
      </w:pPr>
      <w:r>
        <w:rPr>
          <w:rFonts w:ascii="Times New Roman" w:hAnsi="Times New Roman" w:cs="Times New Roman"/>
          <w:b/>
          <w:bCs/>
        </w:rPr>
        <w:t>Forschungsauftrag</w:t>
      </w:r>
      <w:r w:rsidR="00FF0D0B" w:rsidRPr="0040611C">
        <w:rPr>
          <w:rFonts w:ascii="Times New Roman" w:hAnsi="Times New Roman" w:cs="Times New Roman"/>
          <w:b/>
          <w:bCs/>
        </w:rPr>
        <w:t xml:space="preserve"> </w:t>
      </w:r>
      <w:r w:rsidR="006D774E" w:rsidRPr="0040611C">
        <w:rPr>
          <w:rFonts w:ascii="Times New Roman" w:hAnsi="Times New Roman" w:cs="Times New Roman"/>
          <w:b/>
          <w:bCs/>
        </w:rPr>
        <w:t>1</w:t>
      </w:r>
      <w:r w:rsidR="0014793E" w:rsidRPr="0040611C">
        <w:rPr>
          <w:rFonts w:ascii="Times New Roman" w:hAnsi="Times New Roman" w:cs="Times New Roman"/>
          <w:b/>
          <w:bCs/>
        </w:rPr>
        <w:t>:</w:t>
      </w:r>
    </w:p>
    <w:p w:rsidR="003C4298" w:rsidRPr="0040611C" w:rsidRDefault="003A321C" w:rsidP="006F204A">
      <w:pPr>
        <w:pStyle w:val="Text"/>
        <w:spacing w:line="276" w:lineRule="auto"/>
        <w:ind w:right="-30"/>
        <w:rPr>
          <w:rFonts w:ascii="Times New Roman" w:hAnsi="Times New Roman" w:cs="Times New Roman"/>
        </w:rPr>
      </w:pPr>
      <w:r w:rsidRPr="0040611C">
        <w:rPr>
          <w:rFonts w:ascii="Times New Roman" w:hAnsi="Times New Roman" w:cs="Times New Roman"/>
          <w:noProof/>
          <w:bdr w:val="none" w:sz="0" w:space="0" w:color="auto"/>
        </w:rPr>
        <w:t>Stelle dir vor, du planst eine Reise zum Mar</w:t>
      </w:r>
      <w:r w:rsidR="0040611C">
        <w:rPr>
          <w:rFonts w:ascii="Times New Roman" w:hAnsi="Times New Roman" w:cs="Times New Roman"/>
          <w:noProof/>
          <w:bdr w:val="none" w:sz="0" w:space="0" w:color="auto"/>
        </w:rPr>
        <w:t>s</w:t>
      </w:r>
      <w:r w:rsidR="006F204A" w:rsidRPr="0040611C">
        <w:rPr>
          <w:rFonts w:ascii="Times New Roman" w:hAnsi="Times New Roman" w:cs="Times New Roman"/>
          <w:noProof/>
          <w:bdr w:val="none" w:sz="0" w:space="0" w:color="auto"/>
        </w:rPr>
        <w:t>.</w:t>
      </w:r>
      <w:r w:rsidR="006D774E" w:rsidRPr="0040611C">
        <w:rPr>
          <w:rFonts w:ascii="Times New Roman" w:hAnsi="Times New Roman" w:cs="Times New Roman"/>
        </w:rPr>
        <w:t xml:space="preserve"> </w:t>
      </w:r>
    </w:p>
    <w:p w:rsidR="003C4298" w:rsidRPr="0040611C" w:rsidRDefault="009F7935" w:rsidP="006F204A">
      <w:pPr>
        <w:pStyle w:val="Text"/>
        <w:spacing w:line="276" w:lineRule="auto"/>
        <w:ind w:right="-30"/>
        <w:rPr>
          <w:rFonts w:ascii="Times New Roman" w:hAnsi="Times New Roman" w:cs="Times New Roman"/>
        </w:rPr>
      </w:pPr>
      <w:r w:rsidRPr="0040611C">
        <w:rPr>
          <w:rFonts w:ascii="Times New Roman" w:hAnsi="Times New Roman" w:cs="Times New Roman"/>
          <w:noProof/>
          <w:bdr w:val="none" w:sz="0" w:space="0" w:color="auto"/>
        </w:rPr>
        <mc:AlternateContent>
          <mc:Choice Requires="wps">
            <w:drawing>
              <wp:anchor distT="0" distB="0" distL="114300" distR="114300" simplePos="0" relativeHeight="251659264" behindDoc="0" locked="0" layoutInCell="1" allowOverlap="1">
                <wp:simplePos x="0" y="0"/>
                <wp:positionH relativeFrom="column">
                  <wp:posOffset>4827905</wp:posOffset>
                </wp:positionH>
                <wp:positionV relativeFrom="paragraph">
                  <wp:posOffset>141605</wp:posOffset>
                </wp:positionV>
                <wp:extent cx="1435100" cy="1765300"/>
                <wp:effectExtent l="12700" t="12700" r="38100" b="25400"/>
                <wp:wrapSquare wrapText="bothSides"/>
                <wp:docPr id="24" name="Textfeld 24"/>
                <wp:cNvGraphicFramePr/>
                <a:graphic xmlns:a="http://schemas.openxmlformats.org/drawingml/2006/main">
                  <a:graphicData uri="http://schemas.microsoft.com/office/word/2010/wordprocessingShape">
                    <wps:wsp>
                      <wps:cNvSpPr txBox="1"/>
                      <wps:spPr>
                        <a:xfrm>
                          <a:off x="0" y="0"/>
                          <a:ext cx="1435100" cy="1765300"/>
                        </a:xfrm>
                        <a:custGeom>
                          <a:avLst/>
                          <a:gdLst>
                            <a:gd name="connsiteX0" fmla="*/ 0 w 1435100"/>
                            <a:gd name="connsiteY0" fmla="*/ 0 h 1765300"/>
                            <a:gd name="connsiteX1" fmla="*/ 464016 w 1435100"/>
                            <a:gd name="connsiteY1" fmla="*/ 0 h 1765300"/>
                            <a:gd name="connsiteX2" fmla="*/ 899329 w 1435100"/>
                            <a:gd name="connsiteY2" fmla="*/ 0 h 1765300"/>
                            <a:gd name="connsiteX3" fmla="*/ 1435100 w 1435100"/>
                            <a:gd name="connsiteY3" fmla="*/ 0 h 1765300"/>
                            <a:gd name="connsiteX4" fmla="*/ 1435100 w 1435100"/>
                            <a:gd name="connsiteY4" fmla="*/ 570780 h 1765300"/>
                            <a:gd name="connsiteX5" fmla="*/ 1435100 w 1435100"/>
                            <a:gd name="connsiteY5" fmla="*/ 1123908 h 1765300"/>
                            <a:gd name="connsiteX6" fmla="*/ 1435100 w 1435100"/>
                            <a:gd name="connsiteY6" fmla="*/ 1765300 h 1765300"/>
                            <a:gd name="connsiteX7" fmla="*/ 956733 w 1435100"/>
                            <a:gd name="connsiteY7" fmla="*/ 1765300 h 1765300"/>
                            <a:gd name="connsiteX8" fmla="*/ 449665 w 1435100"/>
                            <a:gd name="connsiteY8" fmla="*/ 1765300 h 1765300"/>
                            <a:gd name="connsiteX9" fmla="*/ 0 w 1435100"/>
                            <a:gd name="connsiteY9" fmla="*/ 1765300 h 1765300"/>
                            <a:gd name="connsiteX10" fmla="*/ 0 w 1435100"/>
                            <a:gd name="connsiteY10" fmla="*/ 1176867 h 1765300"/>
                            <a:gd name="connsiteX11" fmla="*/ 0 w 1435100"/>
                            <a:gd name="connsiteY11" fmla="*/ 606086 h 1765300"/>
                            <a:gd name="connsiteX12" fmla="*/ 0 w 1435100"/>
                            <a:gd name="connsiteY12" fmla="*/ 0 h 1765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435100" h="1765300" extrusionOk="0">
                              <a:moveTo>
                                <a:pt x="0" y="0"/>
                              </a:moveTo>
                              <a:cubicBezTo>
                                <a:pt x="139863" y="-19407"/>
                                <a:pt x="310595" y="11149"/>
                                <a:pt x="464016" y="0"/>
                              </a:cubicBezTo>
                              <a:cubicBezTo>
                                <a:pt x="617437" y="-11149"/>
                                <a:pt x="794811" y="-19242"/>
                                <a:pt x="899329" y="0"/>
                              </a:cubicBezTo>
                              <a:cubicBezTo>
                                <a:pt x="1003847" y="19242"/>
                                <a:pt x="1228922" y="20691"/>
                                <a:pt x="1435100" y="0"/>
                              </a:cubicBezTo>
                              <a:cubicBezTo>
                                <a:pt x="1447412" y="162917"/>
                                <a:pt x="1439851" y="366340"/>
                                <a:pt x="1435100" y="570780"/>
                              </a:cubicBezTo>
                              <a:cubicBezTo>
                                <a:pt x="1430349" y="775220"/>
                                <a:pt x="1425625" y="940256"/>
                                <a:pt x="1435100" y="1123908"/>
                              </a:cubicBezTo>
                              <a:cubicBezTo>
                                <a:pt x="1444575" y="1307560"/>
                                <a:pt x="1465906" y="1607160"/>
                                <a:pt x="1435100" y="1765300"/>
                              </a:cubicBezTo>
                              <a:cubicBezTo>
                                <a:pt x="1262208" y="1785961"/>
                                <a:pt x="1087060" y="1769071"/>
                                <a:pt x="956733" y="1765300"/>
                              </a:cubicBezTo>
                              <a:cubicBezTo>
                                <a:pt x="826406" y="1761529"/>
                                <a:pt x="666003" y="1748518"/>
                                <a:pt x="449665" y="1765300"/>
                              </a:cubicBezTo>
                              <a:cubicBezTo>
                                <a:pt x="233327" y="1782082"/>
                                <a:pt x="126878" y="1775671"/>
                                <a:pt x="0" y="1765300"/>
                              </a:cubicBezTo>
                              <a:cubicBezTo>
                                <a:pt x="-23454" y="1536445"/>
                                <a:pt x="-8438" y="1449878"/>
                                <a:pt x="0" y="1176867"/>
                              </a:cubicBezTo>
                              <a:cubicBezTo>
                                <a:pt x="8438" y="903856"/>
                                <a:pt x="-16598" y="746954"/>
                                <a:pt x="0" y="606086"/>
                              </a:cubicBezTo>
                              <a:cubicBezTo>
                                <a:pt x="16598" y="465218"/>
                                <a:pt x="-11374" y="150604"/>
                                <a:pt x="0" y="0"/>
                              </a:cubicBezTo>
                              <a:close/>
                            </a:path>
                          </a:pathLst>
                        </a:custGeom>
                        <a:noFill/>
                        <a:ln>
                          <a:solidFill>
                            <a:schemeClr val="bg2">
                              <a:lumMod val="90000"/>
                            </a:schemeClr>
                          </a:solidFill>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rsidR="00FC4D4A" w:rsidRPr="0040611C" w:rsidRDefault="00FC4D4A" w:rsidP="009F7935">
                            <w:pPr>
                              <w:spacing w:line="276" w:lineRule="auto"/>
                              <w:jc w:val="center"/>
                              <w:rPr>
                                <w:b/>
                                <w:bCs/>
                                <w:sz w:val="18"/>
                                <w:szCs w:val="18"/>
                              </w:rPr>
                            </w:pPr>
                            <w:r w:rsidRPr="0040611C">
                              <w:rPr>
                                <w:b/>
                                <w:bCs/>
                                <w:sz w:val="18"/>
                                <w:szCs w:val="18"/>
                              </w:rPr>
                              <w:t>???</w:t>
                            </w:r>
                          </w:p>
                          <w:p w:rsidR="00FC4D4A" w:rsidRPr="0040611C" w:rsidRDefault="00FC4D4A" w:rsidP="009F7935">
                            <w:pPr>
                              <w:spacing w:line="276" w:lineRule="auto"/>
                              <w:rPr>
                                <w:sz w:val="18"/>
                                <w:szCs w:val="18"/>
                              </w:rPr>
                            </w:pPr>
                          </w:p>
                          <w:p w:rsidR="00FC4D4A" w:rsidRPr="0040611C" w:rsidRDefault="00FC4D4A" w:rsidP="00743AFA">
                            <w:pPr>
                              <w:spacing w:line="276" w:lineRule="auto"/>
                              <w:rPr>
                                <w:sz w:val="18"/>
                                <w:szCs w:val="18"/>
                              </w:rPr>
                            </w:pPr>
                            <w:r w:rsidRPr="0040611C">
                              <w:rPr>
                                <w:sz w:val="18"/>
                                <w:szCs w:val="18"/>
                              </w:rPr>
                              <w:t>Was unterscheidet die Bedingungen im Weltraum von denen auf der Erde?</w:t>
                            </w:r>
                          </w:p>
                          <w:p w:rsidR="00FC4D4A" w:rsidRPr="0040611C" w:rsidRDefault="00FC4D4A" w:rsidP="00743AFA">
                            <w:pPr>
                              <w:spacing w:line="276" w:lineRule="auto"/>
                              <w:rPr>
                                <w:sz w:val="18"/>
                                <w:szCs w:val="18"/>
                              </w:rPr>
                            </w:pPr>
                          </w:p>
                          <w:p w:rsidR="00FC4D4A" w:rsidRPr="0040611C" w:rsidRDefault="00FC4D4A" w:rsidP="00743AFA">
                            <w:pPr>
                              <w:spacing w:line="276" w:lineRule="auto"/>
                              <w:rPr>
                                <w:sz w:val="18"/>
                                <w:szCs w:val="18"/>
                              </w:rPr>
                            </w:pPr>
                            <w:r w:rsidRPr="0040611C">
                              <w:rPr>
                                <w:sz w:val="18"/>
                                <w:szCs w:val="18"/>
                              </w:rPr>
                              <w:t xml:space="preserve">Schaue dir den kurzen Clip auf dem iPad für Inspiration an oder </w:t>
                            </w:r>
                            <w:r>
                              <w:rPr>
                                <w:sz w:val="18"/>
                                <w:szCs w:val="18"/>
                              </w:rPr>
                              <w:t>n</w:t>
                            </w:r>
                            <w:r w:rsidRPr="0040611C">
                              <w:rPr>
                                <w:sz w:val="18"/>
                                <w:szCs w:val="18"/>
                              </w:rPr>
                              <w:t>utze die Hilfekarten!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feld 24" o:spid="_x0000_s1026" type="#_x0000_t202" style="position:absolute;margin-left:380.15pt;margin-top:11.15pt;width:113pt;height:1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" filled="f" strokecolor="#cfcdcd [2894]" strokeweight="1pt">
                <v:textbox>
                  <w:txbxContent>
                    <w:p w:rsidR="00FC4D4A" w:rsidRPr="0040611C" w:rsidRDefault="00FC4D4A" w:rsidP="009F7935">
                      <w:pPr>
                        <w:spacing w:line="276" w:lineRule="auto"/>
                        <w:jc w:val="center"/>
                        <w:rPr>
                          <w:b/>
                          <w:bCs/>
                          <w:sz w:val="18"/>
                          <w:szCs w:val="18"/>
                        </w:rPr>
                      </w:pPr>
                      <w:r w:rsidRPr="0040611C">
                        <w:rPr>
                          <w:b/>
                          <w:bCs/>
                          <w:sz w:val="18"/>
                          <w:szCs w:val="18"/>
                        </w:rPr>
                        <w:t>???</w:t>
                      </w:r>
                    </w:p>
                    <w:p w:rsidR="00FC4D4A" w:rsidRPr="0040611C" w:rsidRDefault="00FC4D4A" w:rsidP="009F7935">
                      <w:pPr>
                        <w:spacing w:line="276" w:lineRule="auto"/>
                        <w:rPr>
                          <w:sz w:val="18"/>
                          <w:szCs w:val="18"/>
                        </w:rPr>
                      </w:pPr>
                    </w:p>
                    <w:p w:rsidR="00FC4D4A" w:rsidRPr="0040611C" w:rsidRDefault="00FC4D4A" w:rsidP="00743AFA">
                      <w:pPr>
                        <w:spacing w:line="276" w:lineRule="auto"/>
                        <w:rPr>
                          <w:sz w:val="18"/>
                          <w:szCs w:val="18"/>
                        </w:rPr>
                      </w:pPr>
                      <w:r w:rsidRPr="0040611C">
                        <w:rPr>
                          <w:sz w:val="18"/>
                          <w:szCs w:val="18"/>
                        </w:rPr>
                        <w:t>Was unterscheidet die Bedingungen im Weltraum von denen auf der Erde?</w:t>
                      </w:r>
                    </w:p>
                    <w:p w:rsidR="00FC4D4A" w:rsidRPr="0040611C" w:rsidRDefault="00FC4D4A" w:rsidP="00743AFA">
                      <w:pPr>
                        <w:spacing w:line="276" w:lineRule="auto"/>
                        <w:rPr>
                          <w:sz w:val="18"/>
                          <w:szCs w:val="18"/>
                        </w:rPr>
                      </w:pPr>
                    </w:p>
                    <w:p w:rsidR="00FC4D4A" w:rsidRPr="0040611C" w:rsidRDefault="00FC4D4A" w:rsidP="00743AFA">
                      <w:pPr>
                        <w:spacing w:line="276" w:lineRule="auto"/>
                        <w:rPr>
                          <w:sz w:val="18"/>
                          <w:szCs w:val="18"/>
                        </w:rPr>
                      </w:pPr>
                      <w:r w:rsidRPr="0040611C">
                        <w:rPr>
                          <w:sz w:val="18"/>
                          <w:szCs w:val="18"/>
                        </w:rPr>
                        <w:t xml:space="preserve">Schaue dir den kurzen Clip auf dem iPad für Inspiration an oder </w:t>
                      </w:r>
                      <w:r>
                        <w:rPr>
                          <w:sz w:val="18"/>
                          <w:szCs w:val="18"/>
                        </w:rPr>
                        <w:t>n</w:t>
                      </w:r>
                      <w:r w:rsidRPr="0040611C">
                        <w:rPr>
                          <w:sz w:val="18"/>
                          <w:szCs w:val="18"/>
                        </w:rPr>
                        <w:t>utze die Hilfekarten!</w:t>
                      </w:r>
                    </w:p>
                  </w:txbxContent>
                </v:textbox>
                <w10:wrap type="square"/>
              </v:shape>
            </w:pict>
          </mc:Fallback>
        </mc:AlternateContent>
      </w:r>
    </w:p>
    <w:p w:rsidR="00D50FAC" w:rsidRPr="0040611C" w:rsidRDefault="0040611C" w:rsidP="006F204A">
      <w:pPr>
        <w:pStyle w:val="Text"/>
        <w:spacing w:line="276" w:lineRule="auto"/>
        <w:ind w:right="-30"/>
        <w:rPr>
          <w:rFonts w:ascii="Times New Roman" w:hAnsi="Times New Roman" w:cs="Times New Roman"/>
          <w:i/>
          <w:iCs/>
        </w:rPr>
      </w:pPr>
      <w:r w:rsidRPr="0040611C">
        <w:rPr>
          <w:rFonts w:ascii="Times New Roman" w:hAnsi="Times New Roman" w:cs="Times New Roman"/>
          <w:i/>
          <w:iCs/>
          <w:u w:val="single"/>
        </w:rPr>
        <w:t>Beschreibe</w:t>
      </w:r>
      <w:r w:rsidR="006D774E" w:rsidRPr="0040611C">
        <w:rPr>
          <w:rFonts w:ascii="Times New Roman" w:hAnsi="Times New Roman" w:cs="Times New Roman"/>
          <w:i/>
          <w:iCs/>
          <w:u w:val="single"/>
        </w:rPr>
        <w:t>:</w:t>
      </w:r>
      <w:r w:rsidR="006D774E" w:rsidRPr="0040611C">
        <w:rPr>
          <w:rFonts w:ascii="Times New Roman" w:hAnsi="Times New Roman" w:cs="Times New Roman"/>
        </w:rPr>
        <w:t xml:space="preserve"> </w:t>
      </w:r>
      <w:r>
        <w:rPr>
          <w:rFonts w:ascii="Times New Roman" w:hAnsi="Times New Roman" w:cs="Times New Roman"/>
          <w:i/>
          <w:iCs/>
        </w:rPr>
        <w:t xml:space="preserve">Was musst du </w:t>
      </w:r>
      <w:r w:rsidR="00C05A9E">
        <w:rPr>
          <w:rFonts w:ascii="Times New Roman" w:hAnsi="Times New Roman" w:cs="Times New Roman"/>
          <w:i/>
          <w:iCs/>
        </w:rPr>
        <w:t>mitnehmen</w:t>
      </w:r>
      <w:r w:rsidR="006F204A" w:rsidRPr="0040611C">
        <w:rPr>
          <w:rFonts w:ascii="Times New Roman" w:hAnsi="Times New Roman" w:cs="Times New Roman"/>
          <w:i/>
          <w:iCs/>
        </w:rPr>
        <w:t xml:space="preserve">? </w:t>
      </w:r>
      <w:r>
        <w:rPr>
          <w:rFonts w:ascii="Times New Roman" w:hAnsi="Times New Roman" w:cs="Times New Roman"/>
          <w:i/>
          <w:iCs/>
        </w:rPr>
        <w:t>Worauf musst du achten</w:t>
      </w:r>
      <w:r w:rsidR="006D774E" w:rsidRPr="0040611C">
        <w:rPr>
          <w:rFonts w:ascii="Times New Roman" w:hAnsi="Times New Roman" w:cs="Times New Roman"/>
          <w:i/>
          <w:iCs/>
        </w:rPr>
        <w:t>?</w:t>
      </w:r>
    </w:p>
    <w:p w:rsidR="003C4298" w:rsidRPr="0040611C" w:rsidRDefault="003C4298" w:rsidP="006F204A">
      <w:pPr>
        <w:pStyle w:val="Text"/>
        <w:spacing w:line="276" w:lineRule="auto"/>
        <w:ind w:right="-30"/>
        <w:rPr>
          <w:rFonts w:ascii="Times New Roman" w:hAnsi="Times New Roman" w:cs="Times New Roman"/>
          <w:i/>
          <w:iCs/>
        </w:rPr>
      </w:pPr>
    </w:p>
    <w:tbl>
      <w:tblPr>
        <w:tblStyle w:val="Tabellenraster"/>
        <w:tblW w:w="0" w:type="auto"/>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E85FE7" w:rsidRPr="0040611C" w:rsidTr="00CE4070">
        <w:trPr>
          <w:trHeight w:val="284"/>
        </w:trPr>
        <w:tc>
          <w:tcPr>
            <w:tcW w:w="284" w:type="dxa"/>
          </w:tcPr>
          <w:p w:rsidR="00E85FE7" w:rsidRPr="0040611C" w:rsidRDefault="004E3740" w:rsidP="00CE4070">
            <w:pPr>
              <w:ind w:right="-30"/>
            </w:pPr>
            <w:r>
              <w:rPr>
                <w:noProof/>
              </w:rPr>
              <mc:AlternateContent>
                <mc:Choice Requires="wps">
                  <w:drawing>
                    <wp:anchor distT="0" distB="0" distL="114300" distR="114300" simplePos="0" relativeHeight="251678720" behindDoc="0" locked="0" layoutInCell="1" allowOverlap="1">
                      <wp:simplePos x="0" y="0"/>
                      <wp:positionH relativeFrom="column">
                        <wp:posOffset>-3987</wp:posOffset>
                      </wp:positionH>
                      <wp:positionV relativeFrom="paragraph">
                        <wp:posOffset>-102029</wp:posOffset>
                      </wp:positionV>
                      <wp:extent cx="4189228" cy="2232837"/>
                      <wp:effectExtent l="0" t="0" r="14605" b="15240"/>
                      <wp:wrapNone/>
                      <wp:docPr id="1" name="Textfeld 1"/>
                      <wp:cNvGraphicFramePr/>
                      <a:graphic xmlns:a="http://schemas.openxmlformats.org/drawingml/2006/main">
                        <a:graphicData uri="http://schemas.microsoft.com/office/word/2010/wordprocessingShape">
                          <wps:wsp>
                            <wps:cNvSpPr txBox="1"/>
                            <wps:spPr>
                              <a:xfrm>
                                <a:off x="0" y="0"/>
                                <a:ext cx="4189228" cy="2232837"/>
                              </a:xfrm>
                              <a:prstGeom prst="rect">
                                <a:avLst/>
                              </a:prstGeom>
                              <a:solidFill>
                                <a:schemeClr val="lt1"/>
                              </a:solidFill>
                              <a:ln w="6350">
                                <a:solidFill>
                                  <a:prstClr val="black"/>
                                </a:solidFill>
                              </a:ln>
                            </wps:spPr>
                            <wps:txbx>
                              <w:txbxContent>
                                <w:p w:rsidR="00FC4D4A" w:rsidRPr="004E3740" w:rsidRDefault="00FC4D4A">
                                  <w:pPr>
                                    <w:rPr>
                                      <w:sz w:val="22"/>
                                      <w:szCs w:val="22"/>
                                    </w:rPr>
                                  </w:pPr>
                                  <w:r w:rsidRPr="004E3740">
                                    <w:rPr>
                                      <w:sz w:val="22"/>
                                      <w:szCs w:val="22"/>
                                    </w:rPr>
                                    <w:t>An dieser Stelle gibt es keine falschen oder richtigen Antworten. Die Schülerinnen und Schüler sollen im Lernarrangement ankommen und ihr Vorwissen aktivieren.</w:t>
                                  </w:r>
                                </w:p>
                                <w:p w:rsidR="00FC4D4A" w:rsidRPr="004E3740" w:rsidRDefault="00FC4D4A">
                                  <w:pPr>
                                    <w:rPr>
                                      <w:sz w:val="22"/>
                                      <w:szCs w:val="22"/>
                                    </w:rPr>
                                  </w:pPr>
                                </w:p>
                                <w:p w:rsidR="00FC4D4A" w:rsidRPr="004E3740" w:rsidRDefault="00FC4D4A">
                                  <w:pPr>
                                    <w:rPr>
                                      <w:sz w:val="22"/>
                                      <w:szCs w:val="22"/>
                                    </w:rPr>
                                  </w:pPr>
                                  <w:r w:rsidRPr="004E3740">
                                    <w:rPr>
                                      <w:sz w:val="22"/>
                                      <w:szCs w:val="22"/>
                                    </w:rPr>
                                    <w:t>Häufige Antworten:</w:t>
                                  </w:r>
                                </w:p>
                                <w:p w:rsidR="00FC4D4A" w:rsidRPr="004E3740" w:rsidRDefault="00FC4D4A" w:rsidP="004E3740">
                                  <w:pPr>
                                    <w:pStyle w:val="Listenabsatz"/>
                                    <w:numPr>
                                      <w:ilvl w:val="0"/>
                                      <w:numId w:val="8"/>
                                    </w:numPr>
                                    <w:rPr>
                                      <w:sz w:val="22"/>
                                      <w:szCs w:val="22"/>
                                    </w:rPr>
                                  </w:pPr>
                                  <w:r w:rsidRPr="004E3740">
                                    <w:rPr>
                                      <w:sz w:val="22"/>
                                      <w:szCs w:val="22"/>
                                    </w:rPr>
                                    <w:t>Essen, Trinken</w:t>
                                  </w:r>
                                </w:p>
                                <w:p w:rsidR="00FC4D4A" w:rsidRPr="004E3740" w:rsidRDefault="00FC4D4A" w:rsidP="004E3740">
                                  <w:pPr>
                                    <w:pStyle w:val="Listenabsatz"/>
                                    <w:numPr>
                                      <w:ilvl w:val="0"/>
                                      <w:numId w:val="8"/>
                                    </w:numPr>
                                    <w:rPr>
                                      <w:sz w:val="22"/>
                                      <w:szCs w:val="22"/>
                                    </w:rPr>
                                  </w:pPr>
                                  <w:r w:rsidRPr="004E3740">
                                    <w:rPr>
                                      <w:sz w:val="22"/>
                                      <w:szCs w:val="22"/>
                                    </w:rPr>
                                    <w:t>Kleidung</w:t>
                                  </w:r>
                                </w:p>
                                <w:p w:rsidR="00FC4D4A" w:rsidRPr="004E3740" w:rsidRDefault="00FC4D4A" w:rsidP="004E3740">
                                  <w:pPr>
                                    <w:pStyle w:val="Listenabsatz"/>
                                    <w:numPr>
                                      <w:ilvl w:val="0"/>
                                      <w:numId w:val="8"/>
                                    </w:numPr>
                                    <w:rPr>
                                      <w:sz w:val="22"/>
                                      <w:szCs w:val="22"/>
                                    </w:rPr>
                                  </w:pPr>
                                  <w:r w:rsidRPr="004E3740">
                                    <w:rPr>
                                      <w:sz w:val="22"/>
                                      <w:szCs w:val="22"/>
                                    </w:rPr>
                                    <w:t>Unterhaltung</w:t>
                                  </w:r>
                                </w:p>
                                <w:p w:rsidR="00FC4D4A" w:rsidRDefault="00FC4D4A" w:rsidP="004E3740">
                                  <w:pPr>
                                    <w:rPr>
                                      <w:sz w:val="22"/>
                                      <w:szCs w:val="22"/>
                                    </w:rPr>
                                  </w:pPr>
                                  <w:r w:rsidRPr="004E3740">
                                    <w:rPr>
                                      <w:sz w:val="22"/>
                                      <w:szCs w:val="22"/>
                                    </w:rPr>
                                    <w:t>Selten wurden „Atemluft“ o.ä. genannt. Ein Video zu im Flugzeug herunterfallenden Atemmasken kann hilfreich sein.</w:t>
                                  </w:r>
                                </w:p>
                                <w:p w:rsidR="00FC4D4A" w:rsidRDefault="00FC4D4A" w:rsidP="004E3740">
                                  <w:pPr>
                                    <w:rPr>
                                      <w:sz w:val="22"/>
                                      <w:szCs w:val="22"/>
                                    </w:rPr>
                                  </w:pPr>
                                </w:p>
                                <w:p w:rsidR="00FC4D4A" w:rsidRPr="004E3740" w:rsidRDefault="00FC4D4A" w:rsidP="004E3740">
                                  <w:pPr>
                                    <w:rPr>
                                      <w:sz w:val="22"/>
                                      <w:szCs w:val="22"/>
                                    </w:rPr>
                                  </w:pPr>
                                  <w:r>
                                    <w:rPr>
                                      <w:sz w:val="22"/>
                                      <w:szCs w:val="22"/>
                                    </w:rPr>
                                    <w:t>Einige Schülerinnen und Schüler können mit dem offenen Format überfordert sein.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feld 1" o:spid="_x0000_s1027" type="#_x0000_t202" style="position:absolute;margin-left:-.3pt;margin-top:-8.05pt;width:329.85pt;height:175.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" fillcolor="white [3201]" strokeweight=".5pt">
                      <v:textbox>
                        <w:txbxContent>
                          <w:p w:rsidR="00FC4D4A" w:rsidRPr="004E3740" w:rsidRDefault="00FC4D4A">
                            <w:pPr>
                              <w:rPr>
                                <w:sz w:val="22"/>
                                <w:szCs w:val="22"/>
                              </w:rPr>
                            </w:pPr>
                            <w:r w:rsidRPr="004E3740">
                              <w:rPr>
                                <w:sz w:val="22"/>
                                <w:szCs w:val="22"/>
                              </w:rPr>
                              <w:t>An dieser Stelle gibt es keine falschen oder richtigen Antworten. Die Schülerinnen und Schüler sollen im Lernarrangement ankommen und ihr Vorwissen aktivieren.</w:t>
                            </w:r>
                          </w:p>
                          <w:p w:rsidR="00FC4D4A" w:rsidRPr="004E3740" w:rsidRDefault="00FC4D4A">
                            <w:pPr>
                              <w:rPr>
                                <w:sz w:val="22"/>
                                <w:szCs w:val="22"/>
                              </w:rPr>
                            </w:pPr>
                          </w:p>
                          <w:p w:rsidR="00FC4D4A" w:rsidRPr="004E3740" w:rsidRDefault="00FC4D4A">
                            <w:pPr>
                              <w:rPr>
                                <w:sz w:val="22"/>
                                <w:szCs w:val="22"/>
                              </w:rPr>
                            </w:pPr>
                            <w:r w:rsidRPr="004E3740">
                              <w:rPr>
                                <w:sz w:val="22"/>
                                <w:szCs w:val="22"/>
                              </w:rPr>
                              <w:t>Häufige Antworten:</w:t>
                            </w:r>
                          </w:p>
                          <w:p w:rsidR="00FC4D4A" w:rsidRPr="004E3740" w:rsidRDefault="00FC4D4A" w:rsidP="004E3740">
                            <w:pPr>
                              <w:pStyle w:val="Listenabsatz"/>
                              <w:numPr>
                                <w:ilvl w:val="0"/>
                                <w:numId w:val="8"/>
                              </w:numPr>
                              <w:rPr>
                                <w:sz w:val="22"/>
                                <w:szCs w:val="22"/>
                              </w:rPr>
                            </w:pPr>
                            <w:r w:rsidRPr="004E3740">
                              <w:rPr>
                                <w:sz w:val="22"/>
                                <w:szCs w:val="22"/>
                              </w:rPr>
                              <w:t>Essen, Trinken</w:t>
                            </w:r>
                          </w:p>
                          <w:p w:rsidR="00FC4D4A" w:rsidRPr="004E3740" w:rsidRDefault="00FC4D4A" w:rsidP="004E3740">
                            <w:pPr>
                              <w:pStyle w:val="Listenabsatz"/>
                              <w:numPr>
                                <w:ilvl w:val="0"/>
                                <w:numId w:val="8"/>
                              </w:numPr>
                              <w:rPr>
                                <w:sz w:val="22"/>
                                <w:szCs w:val="22"/>
                              </w:rPr>
                            </w:pPr>
                            <w:r w:rsidRPr="004E3740">
                              <w:rPr>
                                <w:sz w:val="22"/>
                                <w:szCs w:val="22"/>
                              </w:rPr>
                              <w:t>Kleidung</w:t>
                            </w:r>
                          </w:p>
                          <w:p w:rsidR="00FC4D4A" w:rsidRPr="004E3740" w:rsidRDefault="00FC4D4A" w:rsidP="004E3740">
                            <w:pPr>
                              <w:pStyle w:val="Listenabsatz"/>
                              <w:numPr>
                                <w:ilvl w:val="0"/>
                                <w:numId w:val="8"/>
                              </w:numPr>
                              <w:rPr>
                                <w:sz w:val="22"/>
                                <w:szCs w:val="22"/>
                              </w:rPr>
                            </w:pPr>
                            <w:r w:rsidRPr="004E3740">
                              <w:rPr>
                                <w:sz w:val="22"/>
                                <w:szCs w:val="22"/>
                              </w:rPr>
                              <w:t>Unterhaltung</w:t>
                            </w:r>
                          </w:p>
                          <w:p w:rsidR="00FC4D4A" w:rsidRDefault="00FC4D4A" w:rsidP="004E3740">
                            <w:pPr>
                              <w:rPr>
                                <w:sz w:val="22"/>
                                <w:szCs w:val="22"/>
                              </w:rPr>
                            </w:pPr>
                            <w:r w:rsidRPr="004E3740">
                              <w:rPr>
                                <w:sz w:val="22"/>
                                <w:szCs w:val="22"/>
                              </w:rPr>
                              <w:t>Selten wurden „Atemluft“ o.ä. genannt. Ein Video zu im Flugzeug herunterfallenden Atemmasken kann hilfreich sein.</w:t>
                            </w:r>
                          </w:p>
                          <w:p w:rsidR="00FC4D4A" w:rsidRDefault="00FC4D4A" w:rsidP="004E3740">
                            <w:pPr>
                              <w:rPr>
                                <w:sz w:val="22"/>
                                <w:szCs w:val="22"/>
                              </w:rPr>
                            </w:pPr>
                          </w:p>
                          <w:p w:rsidR="00FC4D4A" w:rsidRPr="004E3740" w:rsidRDefault="00FC4D4A" w:rsidP="004E3740">
                            <w:pPr>
                              <w:rPr>
                                <w:sz w:val="22"/>
                                <w:szCs w:val="22"/>
                              </w:rPr>
                            </w:pPr>
                            <w:r>
                              <w:rPr>
                                <w:sz w:val="22"/>
                                <w:szCs w:val="22"/>
                              </w:rPr>
                              <w:t>Einige Schülerinnen und Schüler können mit dem offenen Format überfordert sein.</w:t>
                            </w:r>
                          </w:p>
                        </w:txbxContent>
                      </v:textbox>
                    </v:shape>
                  </w:pict>
                </mc:Fallback>
              </mc:AlternateContent>
            </w: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r>
      <w:tr w:rsidR="00E85FE7" w:rsidRPr="0040611C" w:rsidTr="00CE4070">
        <w:trPr>
          <w:trHeight w:val="284"/>
        </w:trPr>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r>
      <w:tr w:rsidR="00E85FE7" w:rsidRPr="0040611C" w:rsidTr="00CE4070">
        <w:trPr>
          <w:trHeight w:val="284"/>
        </w:trPr>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r>
      <w:tr w:rsidR="00E85FE7" w:rsidRPr="0040611C" w:rsidTr="00CE4070">
        <w:trPr>
          <w:trHeight w:val="284"/>
        </w:trPr>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r>
      <w:tr w:rsidR="00E85FE7" w:rsidRPr="0040611C" w:rsidTr="00CE4070">
        <w:trPr>
          <w:trHeight w:val="284"/>
        </w:trPr>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r>
      <w:tr w:rsidR="00E85FE7" w:rsidRPr="0040611C" w:rsidTr="00CE4070">
        <w:trPr>
          <w:trHeight w:val="284"/>
        </w:trPr>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r>
      <w:tr w:rsidR="00E85FE7" w:rsidRPr="0040611C" w:rsidTr="00CE4070">
        <w:trPr>
          <w:trHeight w:val="284"/>
        </w:trPr>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r>
      <w:tr w:rsidR="00E85FE7" w:rsidRPr="0040611C" w:rsidTr="00CE4070">
        <w:trPr>
          <w:trHeight w:val="284"/>
        </w:trPr>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r>
      <w:tr w:rsidR="00E85FE7" w:rsidRPr="0040611C" w:rsidTr="00CE4070">
        <w:trPr>
          <w:trHeight w:val="284"/>
        </w:trPr>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r>
      <w:tr w:rsidR="00E85FE7" w:rsidRPr="0040611C" w:rsidTr="00CE4070">
        <w:trPr>
          <w:trHeight w:val="284"/>
        </w:trPr>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c>
          <w:tcPr>
            <w:tcW w:w="284" w:type="dxa"/>
          </w:tcPr>
          <w:p w:rsidR="00E85FE7" w:rsidRPr="0040611C" w:rsidRDefault="00E85FE7" w:rsidP="00CE4070">
            <w:pPr>
              <w:ind w:right="-30"/>
            </w:pPr>
          </w:p>
        </w:tc>
      </w:tr>
    </w:tbl>
    <w:p w:rsidR="0040611C" w:rsidRPr="0040611C" w:rsidRDefault="00017DBD" w:rsidP="0040611C">
      <w:pPr>
        <w:spacing w:line="276" w:lineRule="auto"/>
        <w:ind w:right="-30"/>
        <w:rPr>
          <w:rFonts w:eastAsia="Arial Unicode MS"/>
          <w:color w:val="000000"/>
          <w:sz w:val="22"/>
          <w:szCs w:val="22"/>
          <w:bdr w:val="nil"/>
        </w:rPr>
      </w:pPr>
      <w:r w:rsidRPr="0040611C">
        <w:rPr>
          <w:rFonts w:eastAsia="Arial Unicode MS"/>
          <w:color w:val="000000"/>
          <w:sz w:val="22"/>
          <w:szCs w:val="22"/>
          <w:bdr w:val="nil"/>
        </w:rPr>
        <w:br w:type="textWrapping" w:clear="all"/>
      </w:r>
      <w:r w:rsidR="0040611C" w:rsidRPr="0040611C">
        <w:rPr>
          <w:rFonts w:eastAsia="Arial Unicode MS"/>
          <w:color w:val="000000"/>
          <w:sz w:val="22"/>
          <w:szCs w:val="22"/>
          <w:bdr w:val="nil"/>
        </w:rPr>
        <w:t xml:space="preserve">Übrigens: Während </w:t>
      </w:r>
      <w:r w:rsidR="0040611C">
        <w:rPr>
          <w:rFonts w:eastAsia="Arial Unicode MS"/>
          <w:color w:val="000000"/>
          <w:sz w:val="22"/>
          <w:szCs w:val="22"/>
          <w:bdr w:val="nil"/>
        </w:rPr>
        <w:t>du</w:t>
      </w:r>
      <w:r w:rsidR="0040611C" w:rsidRPr="0040611C">
        <w:rPr>
          <w:rFonts w:eastAsia="Arial Unicode MS"/>
          <w:color w:val="000000"/>
          <w:sz w:val="22"/>
          <w:szCs w:val="22"/>
          <w:bdr w:val="nil"/>
        </w:rPr>
        <w:t xml:space="preserve"> dies gelesen </w:t>
      </w:r>
      <w:r w:rsidR="0040611C">
        <w:rPr>
          <w:rFonts w:eastAsia="Arial Unicode MS"/>
          <w:color w:val="000000"/>
          <w:sz w:val="22"/>
          <w:szCs w:val="22"/>
          <w:bdr w:val="nil"/>
        </w:rPr>
        <w:t>hast</w:t>
      </w:r>
      <w:r w:rsidR="0040611C" w:rsidRPr="0040611C">
        <w:rPr>
          <w:rFonts w:eastAsia="Arial Unicode MS"/>
          <w:color w:val="000000"/>
          <w:sz w:val="22"/>
          <w:szCs w:val="22"/>
          <w:bdr w:val="nil"/>
        </w:rPr>
        <w:t>, ha</w:t>
      </w:r>
      <w:r w:rsidR="0040611C">
        <w:rPr>
          <w:rFonts w:eastAsia="Arial Unicode MS"/>
          <w:color w:val="000000"/>
          <w:sz w:val="22"/>
          <w:szCs w:val="22"/>
          <w:bdr w:val="nil"/>
        </w:rPr>
        <w:t>s</w:t>
      </w:r>
      <w:r w:rsidR="0040611C" w:rsidRPr="0040611C">
        <w:rPr>
          <w:rFonts w:eastAsia="Arial Unicode MS"/>
          <w:color w:val="000000"/>
          <w:sz w:val="22"/>
          <w:szCs w:val="22"/>
          <w:bdr w:val="nil"/>
        </w:rPr>
        <w:t xml:space="preserve">t </w:t>
      </w:r>
      <w:r w:rsidR="0040611C">
        <w:rPr>
          <w:rFonts w:eastAsia="Arial Unicode MS"/>
          <w:color w:val="000000"/>
          <w:sz w:val="22"/>
          <w:szCs w:val="22"/>
          <w:bdr w:val="nil"/>
        </w:rPr>
        <w:t>du</w:t>
      </w:r>
      <w:r w:rsidR="0040611C" w:rsidRPr="0040611C">
        <w:rPr>
          <w:rFonts w:eastAsia="Arial Unicode MS"/>
          <w:color w:val="000000"/>
          <w:sz w:val="22"/>
          <w:szCs w:val="22"/>
          <w:bdr w:val="nil"/>
        </w:rPr>
        <w:t xml:space="preserve"> mindestens 3 bis 5 Mal geatmet</w:t>
      </w:r>
    </w:p>
    <w:p w:rsidR="00D12581" w:rsidRDefault="0040611C" w:rsidP="0040611C">
      <w:pPr>
        <w:spacing w:line="276" w:lineRule="auto"/>
        <w:ind w:right="-30"/>
        <w:rPr>
          <w:rFonts w:eastAsia="Arial Unicode MS"/>
          <w:color w:val="000000"/>
          <w:sz w:val="22"/>
          <w:szCs w:val="22"/>
          <w:bdr w:val="nil"/>
        </w:rPr>
      </w:pPr>
      <w:r w:rsidRPr="0040611C">
        <w:rPr>
          <w:rFonts w:eastAsia="Arial Unicode MS"/>
          <w:color w:val="000000"/>
          <w:sz w:val="22"/>
          <w:szCs w:val="22"/>
          <w:bdr w:val="nil"/>
        </w:rPr>
        <w:t xml:space="preserve">und </w:t>
      </w:r>
      <w:r>
        <w:rPr>
          <w:rFonts w:eastAsia="Arial Unicode MS"/>
          <w:color w:val="000000"/>
          <w:sz w:val="22"/>
          <w:szCs w:val="22"/>
          <w:bdr w:val="nil"/>
        </w:rPr>
        <w:t>dabei in</w:t>
      </w:r>
      <w:r w:rsidRPr="0040611C">
        <w:rPr>
          <w:rFonts w:eastAsia="Arial Unicode MS"/>
          <w:color w:val="000000"/>
          <w:sz w:val="22"/>
          <w:szCs w:val="22"/>
          <w:bdr w:val="nil"/>
        </w:rPr>
        <w:t xml:space="preserve"> etwa 1,5 Liter Luft </w:t>
      </w:r>
      <w:r>
        <w:rPr>
          <w:rFonts w:eastAsia="Arial Unicode MS"/>
          <w:color w:val="000000"/>
          <w:sz w:val="22"/>
          <w:szCs w:val="22"/>
          <w:bdr w:val="nil"/>
        </w:rPr>
        <w:t>verbraucht</w:t>
      </w:r>
      <w:r w:rsidRPr="0040611C">
        <w:rPr>
          <w:rFonts w:eastAsia="Arial Unicode MS"/>
          <w:color w:val="000000"/>
          <w:sz w:val="22"/>
          <w:szCs w:val="22"/>
          <w:bdr w:val="nil"/>
        </w:rPr>
        <w:t>.</w:t>
      </w:r>
    </w:p>
    <w:p w:rsidR="0040611C" w:rsidRPr="0040611C" w:rsidRDefault="0040611C" w:rsidP="0040611C">
      <w:pPr>
        <w:spacing w:line="276" w:lineRule="auto"/>
        <w:ind w:right="-30"/>
        <w:rPr>
          <w:sz w:val="28"/>
          <w:szCs w:val="28"/>
        </w:rPr>
      </w:pPr>
    </w:p>
    <w:p w:rsidR="00312114" w:rsidRPr="0040611C" w:rsidRDefault="00A41567" w:rsidP="006F204A">
      <w:pPr>
        <w:pStyle w:val="Text"/>
        <w:spacing w:line="276" w:lineRule="auto"/>
        <w:ind w:right="-30"/>
        <w:rPr>
          <w:rFonts w:ascii="Times New Roman" w:hAnsi="Times New Roman" w:cs="Times New Roman"/>
          <w:b/>
          <w:bCs/>
        </w:rPr>
      </w:pPr>
      <w:r>
        <w:rPr>
          <w:rFonts w:ascii="Times New Roman" w:hAnsi="Times New Roman" w:cs="Times New Roman"/>
          <w:b/>
          <w:bCs/>
        </w:rPr>
        <w:t>Forschungsauftrag</w:t>
      </w:r>
      <w:r w:rsidR="00FF0D0B" w:rsidRPr="0040611C">
        <w:rPr>
          <w:rFonts w:ascii="Times New Roman" w:hAnsi="Times New Roman" w:cs="Times New Roman"/>
          <w:b/>
          <w:bCs/>
        </w:rPr>
        <w:t xml:space="preserve"> </w:t>
      </w:r>
      <w:r w:rsidR="006D774E" w:rsidRPr="0040611C">
        <w:rPr>
          <w:rFonts w:ascii="Times New Roman" w:hAnsi="Times New Roman" w:cs="Times New Roman"/>
          <w:b/>
          <w:bCs/>
        </w:rPr>
        <w:t>2</w:t>
      </w:r>
      <w:r w:rsidR="0014793E" w:rsidRPr="0040611C">
        <w:rPr>
          <w:rFonts w:ascii="Times New Roman" w:hAnsi="Times New Roman" w:cs="Times New Roman"/>
          <w:b/>
          <w:bCs/>
        </w:rPr>
        <w:t xml:space="preserve">: </w:t>
      </w:r>
    </w:p>
    <w:p w:rsidR="00183EF9" w:rsidRPr="0040611C" w:rsidRDefault="00A41567" w:rsidP="00F21B98">
      <w:pPr>
        <w:pStyle w:val="Text"/>
        <w:spacing w:line="276" w:lineRule="auto"/>
        <w:ind w:right="-30"/>
        <w:rPr>
          <w:rFonts w:ascii="Times New Roman" w:hAnsi="Times New Roman" w:cs="Times New Roman"/>
        </w:rPr>
      </w:pPr>
      <w:r w:rsidRPr="00A41567">
        <w:rPr>
          <w:rFonts w:ascii="Times New Roman" w:hAnsi="Times New Roman" w:cs="Times New Roman"/>
          <w:noProof/>
          <w:bdr w:val="none" w:sz="0" w:space="0" w:color="auto"/>
        </w:rPr>
        <w:t>Wasser, Sauerstoff und die Lufthülle (Atmosphäre) sind einige Faktoren, warum Leben auf der Erde entstehen konnte. Ein wichtiger Faktor für menschliches Leben ist der Luftdruck</w:t>
      </w:r>
      <w:r w:rsidR="00F80BE2" w:rsidRPr="0040611C">
        <w:rPr>
          <w:rFonts w:ascii="Times New Roman" w:hAnsi="Times New Roman" w:cs="Times New Roman"/>
        </w:rPr>
        <w:t xml:space="preserve">. </w:t>
      </w:r>
    </w:p>
    <w:p w:rsidR="00F21B98" w:rsidRPr="0040611C" w:rsidRDefault="005D7090" w:rsidP="00F21B98">
      <w:pPr>
        <w:pStyle w:val="Text"/>
        <w:spacing w:line="276" w:lineRule="auto"/>
        <w:ind w:right="-30"/>
        <w:rPr>
          <w:rFonts w:ascii="Times New Roman" w:hAnsi="Times New Roman" w:cs="Times New Roman"/>
        </w:rPr>
      </w:pPr>
      <w:r w:rsidRPr="0040611C">
        <w:rPr>
          <w:rFonts w:ascii="Times New Roman" w:hAnsi="Times New Roman" w:cs="Times New Roman"/>
          <w:noProof/>
          <w:bdr w:val="none" w:sz="0" w:space="0" w:color="auto"/>
        </w:rPr>
        <mc:AlternateContent>
          <mc:Choice Requires="wps">
            <w:drawing>
              <wp:anchor distT="0" distB="0" distL="114300" distR="114300" simplePos="0" relativeHeight="251663360" behindDoc="0" locked="0" layoutInCell="1" allowOverlap="1" wp14:anchorId="3EB085A2" wp14:editId="15036E3F">
                <wp:simplePos x="0" y="0"/>
                <wp:positionH relativeFrom="column">
                  <wp:posOffset>4874304</wp:posOffset>
                </wp:positionH>
                <wp:positionV relativeFrom="paragraph">
                  <wp:posOffset>102515</wp:posOffset>
                </wp:positionV>
                <wp:extent cx="1391920" cy="975995"/>
                <wp:effectExtent l="25400" t="12700" r="30480" b="40005"/>
                <wp:wrapSquare wrapText="bothSides"/>
                <wp:docPr id="27" name="Textfeld 27"/>
                <wp:cNvGraphicFramePr/>
                <a:graphic xmlns:a="http://schemas.openxmlformats.org/drawingml/2006/main">
                  <a:graphicData uri="http://schemas.microsoft.com/office/word/2010/wordprocessingShape">
                    <wps:wsp>
                      <wps:cNvSpPr txBox="1"/>
                      <wps:spPr>
                        <a:xfrm>
                          <a:off x="0" y="0"/>
                          <a:ext cx="1391920" cy="975995"/>
                        </a:xfrm>
                        <a:custGeom>
                          <a:avLst/>
                          <a:gdLst>
                            <a:gd name="connsiteX0" fmla="*/ 0 w 1391920"/>
                            <a:gd name="connsiteY0" fmla="*/ 0 h 975995"/>
                            <a:gd name="connsiteX1" fmla="*/ 682041 w 1391920"/>
                            <a:gd name="connsiteY1" fmla="*/ 0 h 975995"/>
                            <a:gd name="connsiteX2" fmla="*/ 1391920 w 1391920"/>
                            <a:gd name="connsiteY2" fmla="*/ 0 h 975995"/>
                            <a:gd name="connsiteX3" fmla="*/ 1391920 w 1391920"/>
                            <a:gd name="connsiteY3" fmla="*/ 507517 h 975995"/>
                            <a:gd name="connsiteX4" fmla="*/ 1391920 w 1391920"/>
                            <a:gd name="connsiteY4" fmla="*/ 975995 h 975995"/>
                            <a:gd name="connsiteX5" fmla="*/ 723798 w 1391920"/>
                            <a:gd name="connsiteY5" fmla="*/ 975995 h 975995"/>
                            <a:gd name="connsiteX6" fmla="*/ 0 w 1391920"/>
                            <a:gd name="connsiteY6" fmla="*/ 975995 h 975995"/>
                            <a:gd name="connsiteX7" fmla="*/ 0 w 1391920"/>
                            <a:gd name="connsiteY7" fmla="*/ 507517 h 975995"/>
                            <a:gd name="connsiteX8" fmla="*/ 0 w 1391920"/>
                            <a:gd name="connsiteY8" fmla="*/ 0 h 9759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391920" h="975995" extrusionOk="0">
                              <a:moveTo>
                                <a:pt x="0" y="0"/>
                              </a:moveTo>
                              <a:cubicBezTo>
                                <a:pt x="153150" y="33789"/>
                                <a:pt x="400443" y="-9109"/>
                                <a:pt x="682041" y="0"/>
                              </a:cubicBezTo>
                              <a:cubicBezTo>
                                <a:pt x="963639" y="9109"/>
                                <a:pt x="1041083" y="-2107"/>
                                <a:pt x="1391920" y="0"/>
                              </a:cubicBezTo>
                              <a:cubicBezTo>
                                <a:pt x="1390343" y="186330"/>
                                <a:pt x="1398384" y="306000"/>
                                <a:pt x="1391920" y="507517"/>
                              </a:cubicBezTo>
                              <a:cubicBezTo>
                                <a:pt x="1385456" y="709034"/>
                                <a:pt x="1413560" y="874497"/>
                                <a:pt x="1391920" y="975995"/>
                              </a:cubicBezTo>
                              <a:cubicBezTo>
                                <a:pt x="1231938" y="981072"/>
                                <a:pt x="893816" y="968987"/>
                                <a:pt x="723798" y="975995"/>
                              </a:cubicBezTo>
                              <a:cubicBezTo>
                                <a:pt x="553780" y="983003"/>
                                <a:pt x="334183" y="1009144"/>
                                <a:pt x="0" y="975995"/>
                              </a:cubicBezTo>
                              <a:cubicBezTo>
                                <a:pt x="10917" y="848334"/>
                                <a:pt x="-8448" y="691795"/>
                                <a:pt x="0" y="507517"/>
                              </a:cubicBezTo>
                              <a:cubicBezTo>
                                <a:pt x="8448" y="323239"/>
                                <a:pt x="-8282" y="177633"/>
                                <a:pt x="0" y="0"/>
                              </a:cubicBezTo>
                              <a:close/>
                            </a:path>
                          </a:pathLst>
                        </a:custGeom>
                        <a:noFill/>
                        <a:ln>
                          <a:solidFill>
                            <a:schemeClr val="bg2">
                              <a:lumMod val="90000"/>
                            </a:schemeClr>
                          </a:solidFill>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rsidR="00FC4D4A" w:rsidRPr="003B7BBC" w:rsidRDefault="00FC4D4A" w:rsidP="009F7935">
                            <w:pPr>
                              <w:spacing w:line="276" w:lineRule="auto"/>
                              <w:jc w:val="center"/>
                              <w:rPr>
                                <w:b/>
                                <w:bCs/>
                                <w:sz w:val="18"/>
                                <w:szCs w:val="18"/>
                              </w:rPr>
                            </w:pPr>
                            <w:r w:rsidRPr="003B7BBC">
                              <w:rPr>
                                <w:b/>
                                <w:bCs/>
                                <w:sz w:val="18"/>
                                <w:szCs w:val="18"/>
                              </w:rPr>
                              <w:t>???</w:t>
                            </w:r>
                          </w:p>
                          <w:p w:rsidR="00FC4D4A" w:rsidRPr="003B7BBC" w:rsidRDefault="00FC4D4A" w:rsidP="009F7935">
                            <w:pPr>
                              <w:spacing w:line="276" w:lineRule="auto"/>
                              <w:rPr>
                                <w:sz w:val="18"/>
                                <w:szCs w:val="18"/>
                              </w:rPr>
                            </w:pPr>
                          </w:p>
                          <w:p w:rsidR="00FC4D4A" w:rsidRPr="003B7BBC" w:rsidRDefault="00FC4D4A" w:rsidP="009F7935">
                            <w:pPr>
                              <w:spacing w:line="276" w:lineRule="auto"/>
                              <w:rPr>
                                <w:sz w:val="18"/>
                                <w:szCs w:val="18"/>
                              </w:rPr>
                            </w:pPr>
                            <w:r>
                              <w:rPr>
                                <w:sz w:val="18"/>
                                <w:szCs w:val="18"/>
                              </w:rPr>
                              <w:t>Nutze die QR-Codes und f</w:t>
                            </w:r>
                            <w:r w:rsidRPr="003B7BBC">
                              <w:rPr>
                                <w:sz w:val="18"/>
                                <w:szCs w:val="18"/>
                              </w:rPr>
                              <w:t>rage die Lehrkraft für Hilfe zu phyphox!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B085A2" id="Textfeld 27" o:spid="_x0000_s1028" type="#_x0000_t202" style="position:absolute;margin-left:383.8pt;margin-top:8.05pt;width:109.6pt;height:7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" filled="f" strokecolor="#cfcdcd [2894]" strokeweight="1pt">
                <v:textbox>
                  <w:txbxContent>
                    <w:p w:rsidR="00FC4D4A" w:rsidRPr="003B7BBC" w:rsidRDefault="00FC4D4A" w:rsidP="009F7935">
                      <w:pPr>
                        <w:spacing w:line="276" w:lineRule="auto"/>
                        <w:jc w:val="center"/>
                        <w:rPr>
                          <w:b/>
                          <w:bCs/>
                          <w:sz w:val="18"/>
                          <w:szCs w:val="18"/>
                        </w:rPr>
                      </w:pPr>
                      <w:r w:rsidRPr="003B7BBC">
                        <w:rPr>
                          <w:b/>
                          <w:bCs/>
                          <w:sz w:val="18"/>
                          <w:szCs w:val="18"/>
                        </w:rPr>
                        <w:t>???</w:t>
                      </w:r>
                    </w:p>
                    <w:p w:rsidR="00FC4D4A" w:rsidRPr="003B7BBC" w:rsidRDefault="00FC4D4A" w:rsidP="009F7935">
                      <w:pPr>
                        <w:spacing w:line="276" w:lineRule="auto"/>
                        <w:rPr>
                          <w:sz w:val="18"/>
                          <w:szCs w:val="18"/>
                        </w:rPr>
                      </w:pPr>
                    </w:p>
                    <w:p w:rsidR="00FC4D4A" w:rsidRPr="003B7BBC" w:rsidRDefault="00FC4D4A" w:rsidP="009F7935">
                      <w:pPr>
                        <w:spacing w:line="276" w:lineRule="auto"/>
                        <w:rPr>
                          <w:sz w:val="18"/>
                          <w:szCs w:val="18"/>
                        </w:rPr>
                      </w:pPr>
                      <w:r>
                        <w:rPr>
                          <w:sz w:val="18"/>
                          <w:szCs w:val="18"/>
                        </w:rPr>
                        <w:t>Nutze die QR-Codes und f</w:t>
                      </w:r>
                      <w:r w:rsidRPr="003B7BBC">
                        <w:rPr>
                          <w:sz w:val="18"/>
                          <w:szCs w:val="18"/>
                        </w:rPr>
                        <w:t>rage die Lehrkraft für Hilfe zu phyphox!</w:t>
                      </w:r>
                    </w:p>
                  </w:txbxContent>
                </v:textbox>
                <w10:wrap type="square"/>
              </v:shape>
            </w:pict>
          </mc:Fallback>
        </mc:AlternateContent>
      </w:r>
      <w:r w:rsidR="00A41567" w:rsidRPr="00A41567">
        <w:rPr>
          <w:rFonts w:ascii="Times New Roman" w:hAnsi="Times New Roman" w:cs="Times New Roman"/>
        </w:rPr>
        <w:t>Dieser beträgt auf Meereshöhe 1013,25 hPa</w:t>
      </w:r>
    </w:p>
    <w:p w:rsidR="003C4298" w:rsidRPr="0040611C" w:rsidRDefault="003C4298" w:rsidP="00F21B98">
      <w:pPr>
        <w:pStyle w:val="Text"/>
        <w:spacing w:line="276" w:lineRule="auto"/>
        <w:ind w:right="-30"/>
        <w:rPr>
          <w:rFonts w:ascii="Times New Roman" w:hAnsi="Times New Roman" w:cs="Times New Roman"/>
        </w:rPr>
      </w:pPr>
    </w:p>
    <w:p w:rsidR="006C0301" w:rsidRPr="0040611C" w:rsidRDefault="003B7BBC" w:rsidP="006F204A">
      <w:pPr>
        <w:pStyle w:val="Text"/>
        <w:spacing w:line="276" w:lineRule="auto"/>
        <w:ind w:right="-30"/>
        <w:rPr>
          <w:rFonts w:ascii="Times New Roman" w:hAnsi="Times New Roman" w:cs="Times New Roman"/>
          <w:i/>
          <w:iCs/>
        </w:rPr>
      </w:pPr>
      <w:r>
        <w:rPr>
          <w:rFonts w:ascii="Times New Roman" w:hAnsi="Times New Roman" w:cs="Times New Roman"/>
          <w:i/>
          <w:iCs/>
          <w:u w:val="single"/>
        </w:rPr>
        <w:t>Bestimme</w:t>
      </w:r>
      <w:r w:rsidR="00867E1A" w:rsidRPr="0040611C">
        <w:rPr>
          <w:rFonts w:ascii="Times New Roman" w:hAnsi="Times New Roman" w:cs="Times New Roman"/>
          <w:i/>
          <w:iCs/>
          <w:u w:val="single"/>
        </w:rPr>
        <w:t>:</w:t>
      </w:r>
      <w:r w:rsidR="00867E1A" w:rsidRPr="0040611C">
        <w:rPr>
          <w:rFonts w:ascii="Times New Roman" w:hAnsi="Times New Roman" w:cs="Times New Roman"/>
          <w:i/>
          <w:iCs/>
        </w:rPr>
        <w:t xml:space="preserve"> </w:t>
      </w:r>
      <w:r w:rsidRPr="003B7BBC">
        <w:rPr>
          <w:rFonts w:ascii="Times New Roman" w:hAnsi="Times New Roman" w:cs="Times New Roman"/>
          <w:i/>
          <w:iCs/>
        </w:rPr>
        <w:t>Wie hoch ist der Luftdruck jetzt gerade im Schülerlabor</w:t>
      </w:r>
      <w:r w:rsidR="00F21B98" w:rsidRPr="0040611C">
        <w:rPr>
          <w:rFonts w:ascii="Times New Roman" w:hAnsi="Times New Roman" w:cs="Times New Roman"/>
          <w:i/>
          <w:iCs/>
        </w:rPr>
        <w:t>?</w:t>
      </w:r>
    </w:p>
    <w:p w:rsidR="00D33403" w:rsidRPr="0040611C" w:rsidRDefault="00D33403" w:rsidP="006F204A">
      <w:pPr>
        <w:pStyle w:val="Text"/>
        <w:spacing w:line="276" w:lineRule="auto"/>
        <w:ind w:right="-30"/>
        <w:rPr>
          <w:rFonts w:ascii="Times New Roman" w:hAnsi="Times New Roman" w:cs="Times New Roman"/>
          <w:i/>
          <w:iCs/>
        </w:rPr>
      </w:pPr>
    </w:p>
    <w:p w:rsidR="005D7090" w:rsidRDefault="003B7BBC" w:rsidP="00F21B98">
      <w:pPr>
        <w:pStyle w:val="Text"/>
        <w:spacing w:line="276" w:lineRule="auto"/>
        <w:ind w:right="-30"/>
        <w:rPr>
          <w:rFonts w:ascii="Times New Roman" w:hAnsi="Times New Roman" w:cs="Times New Roman"/>
        </w:rPr>
      </w:pPr>
      <w:r>
        <w:rPr>
          <w:rFonts w:ascii="Times New Roman" w:hAnsi="Times New Roman" w:cs="Times New Roman"/>
        </w:rPr>
        <w:t xml:space="preserve">Benutze hierzu das Experiment „Die Reise zum Mars“ in der App „phyphox“. Dort findest du sowohl den aktuellen Messwert als auch eine graphische Auswertung. </w:t>
      </w:r>
    </w:p>
    <w:p w:rsidR="00FC7CAF" w:rsidRPr="0040611C" w:rsidRDefault="003B7BBC" w:rsidP="00F21B98">
      <w:pPr>
        <w:pStyle w:val="Text"/>
        <w:spacing w:line="276" w:lineRule="auto"/>
        <w:ind w:right="-30"/>
        <w:rPr>
          <w:rFonts w:ascii="Times New Roman" w:hAnsi="Times New Roman" w:cs="Times New Roman"/>
        </w:rPr>
      </w:pPr>
      <w:r>
        <w:rPr>
          <w:rFonts w:ascii="Times New Roman" w:hAnsi="Times New Roman" w:cs="Times New Roman"/>
        </w:rPr>
        <w:t xml:space="preserve">Um die Messung zu starten, drücke </w:t>
      </w:r>
      <w:r w:rsidR="00142A33">
        <w:rPr>
          <w:rFonts w:ascii="Times New Roman" w:hAnsi="Times New Roman" w:cs="Times New Roman"/>
        </w:rPr>
        <w:t>„</w:t>
      </w:r>
      <w:r w:rsidR="00D12581" w:rsidRPr="0040611C">
        <w:rPr>
          <w:rFonts w:ascii="Arial Unicode MS" w:hAnsi="Arial Unicode MS"/>
        </w:rPr>
        <w:t>▶</w:t>
      </w:r>
      <w:r w:rsidR="00DA2CCD" w:rsidRPr="0040611C">
        <w:rPr>
          <w:rFonts w:ascii="Times New Roman" w:hAnsi="Times New Roman" w:cs="Times New Roman"/>
        </w:rPr>
        <w:t xml:space="preserve">“. </w:t>
      </w:r>
    </w:p>
    <w:p w:rsidR="00F21B98" w:rsidRPr="0040611C" w:rsidRDefault="0010256F" w:rsidP="00F21B98">
      <w:pPr>
        <w:pStyle w:val="Text"/>
        <w:spacing w:line="276" w:lineRule="auto"/>
        <w:ind w:right="-30"/>
        <w:rPr>
          <w:rFonts w:ascii="Times New Roman" w:hAnsi="Times New Roman" w:cs="Times New Roman"/>
          <w:i/>
          <w:iCs/>
        </w:rPr>
      </w:pPr>
      <w:r>
        <w:rPr>
          <w:noProof/>
        </w:rPr>
        <mc:AlternateContent>
          <mc:Choice Requires="wps">
            <w:drawing>
              <wp:anchor distT="0" distB="0" distL="114300" distR="114300" simplePos="0" relativeHeight="251684864" behindDoc="0" locked="0" layoutInCell="1" allowOverlap="1" wp14:anchorId="0496D34F" wp14:editId="29353B84">
                <wp:simplePos x="0" y="0"/>
                <wp:positionH relativeFrom="column">
                  <wp:posOffset>2428197</wp:posOffset>
                </wp:positionH>
                <wp:positionV relativeFrom="paragraph">
                  <wp:posOffset>41423</wp:posOffset>
                </wp:positionV>
                <wp:extent cx="2626242" cy="478465"/>
                <wp:effectExtent l="0" t="0" r="15875" b="17145"/>
                <wp:wrapNone/>
                <wp:docPr id="6" name="Textfeld 6"/>
                <wp:cNvGraphicFramePr/>
                <a:graphic xmlns:a="http://schemas.openxmlformats.org/drawingml/2006/main">
                  <a:graphicData uri="http://schemas.microsoft.com/office/word/2010/wordprocessingShape">
                    <wps:wsp>
                      <wps:cNvSpPr txBox="1"/>
                      <wps:spPr>
                        <a:xfrm>
                          <a:off x="0" y="0"/>
                          <a:ext cx="2626242" cy="478465"/>
                        </a:xfrm>
                        <a:prstGeom prst="rect">
                          <a:avLst/>
                        </a:prstGeom>
                        <a:solidFill>
                          <a:schemeClr val="lt1"/>
                        </a:solidFill>
                        <a:ln w="6350">
                          <a:solidFill>
                            <a:prstClr val="black"/>
                          </a:solidFill>
                        </a:ln>
                      </wps:spPr>
                      <wps:txbx>
                        <w:txbxContent>
                          <w:p w:rsidR="00FC4D4A" w:rsidRPr="004E3740" w:rsidRDefault="00FC4D4A" w:rsidP="0010256F">
                            <w:pPr>
                              <w:rPr>
                                <w:sz w:val="22"/>
                                <w:szCs w:val="22"/>
                              </w:rPr>
                            </w:pPr>
                            <w:r>
                              <w:rPr>
                                <w:sz w:val="22"/>
                                <w:szCs w:val="22"/>
                              </w:rPr>
                              <w:t>Bei dieser Messung sind Werte im Bereich von (1.000 ± 100) hPa zu erwarten.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96D34F" id="Textfeld 6" o:spid="_x0000_s1029" type="#_x0000_t202" style="position:absolute;margin-left:191.2pt;margin-top:3.25pt;width:206.8pt;height:3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" fillcolor="white [3201]" strokeweight=".5pt">
                <v:textbox>
                  <w:txbxContent>
                    <w:p w:rsidR="00FC4D4A" w:rsidRPr="004E3740" w:rsidRDefault="00FC4D4A" w:rsidP="0010256F">
                      <w:pPr>
                        <w:rPr>
                          <w:sz w:val="22"/>
                          <w:szCs w:val="22"/>
                        </w:rPr>
                      </w:pPr>
                      <w:r>
                        <w:rPr>
                          <w:sz w:val="22"/>
                          <w:szCs w:val="22"/>
                        </w:rPr>
                        <w:t>Bei dieser Messung sind Werte im Bereich von (1.000 ± 100) hPa zu erwarten.</w:t>
                      </w:r>
                    </w:p>
                  </w:txbxContent>
                </v:textbox>
              </v:shape>
            </w:pict>
          </mc:Fallback>
        </mc:AlternateContent>
      </w:r>
    </w:p>
    <w:tbl>
      <w:tblPr>
        <w:tblStyle w:val="Tabellenraster"/>
        <w:tblW w:w="0" w:type="auto"/>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Look w:val="04A0" w:firstRow="1" w:lastRow="0" w:firstColumn="1" w:lastColumn="0" w:noHBand="0" w:noVBand="1"/>
      </w:tblPr>
      <w:tblGrid>
        <w:gridCol w:w="3976"/>
        <w:gridCol w:w="284"/>
        <w:gridCol w:w="284"/>
        <w:gridCol w:w="284"/>
        <w:gridCol w:w="284"/>
        <w:gridCol w:w="284"/>
        <w:gridCol w:w="284"/>
        <w:gridCol w:w="284"/>
        <w:gridCol w:w="284"/>
        <w:gridCol w:w="568"/>
      </w:tblGrid>
      <w:tr w:rsidR="00D50FAC" w:rsidRPr="0040611C" w:rsidTr="00186DA4">
        <w:trPr>
          <w:trHeight w:val="284"/>
        </w:trPr>
        <w:tc>
          <w:tcPr>
            <w:tcW w:w="3976" w:type="dxa"/>
          </w:tcPr>
          <w:p w:rsidR="00D50FAC" w:rsidRPr="0040611C" w:rsidRDefault="003B7BBC" w:rsidP="00BB07D2">
            <w:pPr>
              <w:ind w:right="-30"/>
              <w:rPr>
                <w:sz w:val="18"/>
                <w:szCs w:val="18"/>
              </w:rPr>
            </w:pPr>
            <w:r>
              <w:rPr>
                <w:sz w:val="18"/>
                <w:szCs w:val="18"/>
              </w:rPr>
              <w:t>Der Luftdruck im Schülerlabor beträgt aktuell:</w:t>
            </w:r>
            <w:r w:rsidR="004E3740">
              <w:rPr>
                <w:noProof/>
              </w:rPr>
              <w:t xml:space="preserve"> </w:t>
            </w:r>
          </w:p>
        </w:tc>
        <w:tc>
          <w:tcPr>
            <w:tcW w:w="284" w:type="dxa"/>
          </w:tcPr>
          <w:p w:rsidR="00D50FAC" w:rsidRPr="0040611C" w:rsidRDefault="00D50FAC" w:rsidP="00BB07D2">
            <w:pPr>
              <w:ind w:right="-30"/>
              <w:rPr>
                <w:sz w:val="18"/>
                <w:szCs w:val="18"/>
              </w:rPr>
            </w:pPr>
          </w:p>
        </w:tc>
        <w:tc>
          <w:tcPr>
            <w:tcW w:w="284" w:type="dxa"/>
          </w:tcPr>
          <w:p w:rsidR="00D50FAC" w:rsidRPr="0040611C" w:rsidRDefault="00D50FAC" w:rsidP="00BB07D2">
            <w:pPr>
              <w:ind w:right="-30"/>
              <w:rPr>
                <w:sz w:val="18"/>
                <w:szCs w:val="18"/>
              </w:rPr>
            </w:pPr>
          </w:p>
        </w:tc>
        <w:tc>
          <w:tcPr>
            <w:tcW w:w="284" w:type="dxa"/>
          </w:tcPr>
          <w:p w:rsidR="00D50FAC" w:rsidRPr="0040611C" w:rsidRDefault="00D50FAC" w:rsidP="00BB07D2">
            <w:pPr>
              <w:ind w:right="-30"/>
              <w:rPr>
                <w:sz w:val="18"/>
                <w:szCs w:val="18"/>
              </w:rPr>
            </w:pPr>
          </w:p>
        </w:tc>
        <w:tc>
          <w:tcPr>
            <w:tcW w:w="284" w:type="dxa"/>
          </w:tcPr>
          <w:p w:rsidR="00D50FAC" w:rsidRPr="0040611C" w:rsidRDefault="00D50FAC" w:rsidP="00BB07D2">
            <w:pPr>
              <w:ind w:right="-30"/>
              <w:rPr>
                <w:sz w:val="18"/>
                <w:szCs w:val="18"/>
              </w:rPr>
            </w:pPr>
          </w:p>
        </w:tc>
        <w:tc>
          <w:tcPr>
            <w:tcW w:w="284" w:type="dxa"/>
          </w:tcPr>
          <w:p w:rsidR="00D50FAC" w:rsidRPr="0040611C" w:rsidRDefault="00D50FAC" w:rsidP="00BB07D2">
            <w:pPr>
              <w:ind w:right="-30"/>
              <w:rPr>
                <w:sz w:val="18"/>
                <w:szCs w:val="18"/>
              </w:rPr>
            </w:pPr>
          </w:p>
        </w:tc>
        <w:tc>
          <w:tcPr>
            <w:tcW w:w="284" w:type="dxa"/>
          </w:tcPr>
          <w:p w:rsidR="00D50FAC" w:rsidRPr="0040611C" w:rsidRDefault="003674B9" w:rsidP="00BB07D2">
            <w:pPr>
              <w:ind w:right="-30"/>
              <w:rPr>
                <w:sz w:val="18"/>
                <w:szCs w:val="18"/>
              </w:rPr>
            </w:pPr>
            <w:r w:rsidRPr="0040611C">
              <w:rPr>
                <w:sz w:val="18"/>
                <w:szCs w:val="18"/>
              </w:rPr>
              <w:t>,</w:t>
            </w:r>
          </w:p>
        </w:tc>
        <w:tc>
          <w:tcPr>
            <w:tcW w:w="284" w:type="dxa"/>
          </w:tcPr>
          <w:p w:rsidR="00D50FAC" w:rsidRPr="0040611C" w:rsidRDefault="00D50FAC" w:rsidP="00BB07D2">
            <w:pPr>
              <w:ind w:right="-30"/>
              <w:rPr>
                <w:sz w:val="18"/>
                <w:szCs w:val="18"/>
              </w:rPr>
            </w:pPr>
          </w:p>
        </w:tc>
        <w:tc>
          <w:tcPr>
            <w:tcW w:w="284" w:type="dxa"/>
          </w:tcPr>
          <w:p w:rsidR="00D50FAC" w:rsidRPr="0040611C" w:rsidRDefault="00D50FAC" w:rsidP="00BB07D2">
            <w:pPr>
              <w:ind w:right="-30"/>
              <w:rPr>
                <w:sz w:val="18"/>
                <w:szCs w:val="18"/>
              </w:rPr>
            </w:pPr>
          </w:p>
        </w:tc>
        <w:tc>
          <w:tcPr>
            <w:tcW w:w="568" w:type="dxa"/>
          </w:tcPr>
          <w:p w:rsidR="00D50FAC" w:rsidRPr="0040611C" w:rsidRDefault="00D50FAC" w:rsidP="00BB07D2">
            <w:pPr>
              <w:ind w:right="-30"/>
              <w:rPr>
                <w:sz w:val="18"/>
                <w:szCs w:val="18"/>
              </w:rPr>
            </w:pPr>
            <w:r w:rsidRPr="0040611C">
              <w:rPr>
                <w:sz w:val="18"/>
                <w:szCs w:val="18"/>
              </w:rPr>
              <w:t>hPa</w:t>
            </w:r>
          </w:p>
        </w:tc>
      </w:tr>
    </w:tbl>
    <w:p w:rsidR="003C4298" w:rsidRPr="0040611C" w:rsidRDefault="003C4298" w:rsidP="006F204A">
      <w:pPr>
        <w:pStyle w:val="Text"/>
        <w:spacing w:line="276" w:lineRule="auto"/>
        <w:ind w:right="-30"/>
        <w:rPr>
          <w:rFonts w:ascii="Times New Roman" w:hAnsi="Times New Roman" w:cs="Times New Roman"/>
          <w:i/>
          <w:iCs/>
        </w:rPr>
      </w:pPr>
    </w:p>
    <w:p w:rsidR="00252357" w:rsidRPr="0040611C" w:rsidRDefault="009F7935" w:rsidP="006F204A">
      <w:pPr>
        <w:spacing w:line="276" w:lineRule="auto"/>
        <w:rPr>
          <w:i/>
          <w:iCs/>
          <w:sz w:val="22"/>
          <w:szCs w:val="22"/>
        </w:rPr>
      </w:pPr>
      <w:r w:rsidRPr="0040611C">
        <w:rPr>
          <w:noProof/>
        </w:rPr>
        <mc:AlternateContent>
          <mc:Choice Requires="wps">
            <w:drawing>
              <wp:anchor distT="0" distB="0" distL="114300" distR="114300" simplePos="0" relativeHeight="251661312" behindDoc="0" locked="0" layoutInCell="1" allowOverlap="1" wp14:anchorId="38772A08" wp14:editId="4E945124">
                <wp:simplePos x="0" y="0"/>
                <wp:positionH relativeFrom="column">
                  <wp:posOffset>4963160</wp:posOffset>
                </wp:positionH>
                <wp:positionV relativeFrom="paragraph">
                  <wp:posOffset>53340</wp:posOffset>
                </wp:positionV>
                <wp:extent cx="1261110" cy="1722755"/>
                <wp:effectExtent l="25400" t="25400" r="34290" b="29845"/>
                <wp:wrapSquare wrapText="bothSides"/>
                <wp:docPr id="26" name="Textfeld 26"/>
                <wp:cNvGraphicFramePr/>
                <a:graphic xmlns:a="http://schemas.openxmlformats.org/drawingml/2006/main">
                  <a:graphicData uri="http://schemas.microsoft.com/office/word/2010/wordprocessingShape">
                    <wps:wsp>
                      <wps:cNvSpPr txBox="1"/>
                      <wps:spPr>
                        <a:xfrm>
                          <a:off x="0" y="0"/>
                          <a:ext cx="1261110" cy="1722755"/>
                        </a:xfrm>
                        <a:custGeom>
                          <a:avLst/>
                          <a:gdLst>
                            <a:gd name="connsiteX0" fmla="*/ 0 w 1261110"/>
                            <a:gd name="connsiteY0" fmla="*/ 0 h 1722755"/>
                            <a:gd name="connsiteX1" fmla="*/ 617944 w 1261110"/>
                            <a:gd name="connsiteY1" fmla="*/ 0 h 1722755"/>
                            <a:gd name="connsiteX2" fmla="*/ 1261110 w 1261110"/>
                            <a:gd name="connsiteY2" fmla="*/ 0 h 1722755"/>
                            <a:gd name="connsiteX3" fmla="*/ 1261110 w 1261110"/>
                            <a:gd name="connsiteY3" fmla="*/ 608707 h 1722755"/>
                            <a:gd name="connsiteX4" fmla="*/ 1261110 w 1261110"/>
                            <a:gd name="connsiteY4" fmla="*/ 1182958 h 1722755"/>
                            <a:gd name="connsiteX5" fmla="*/ 1261110 w 1261110"/>
                            <a:gd name="connsiteY5" fmla="*/ 1722755 h 1722755"/>
                            <a:gd name="connsiteX6" fmla="*/ 655777 w 1261110"/>
                            <a:gd name="connsiteY6" fmla="*/ 1722755 h 1722755"/>
                            <a:gd name="connsiteX7" fmla="*/ 0 w 1261110"/>
                            <a:gd name="connsiteY7" fmla="*/ 1722755 h 1722755"/>
                            <a:gd name="connsiteX8" fmla="*/ 0 w 1261110"/>
                            <a:gd name="connsiteY8" fmla="*/ 1114048 h 1722755"/>
                            <a:gd name="connsiteX9" fmla="*/ 0 w 1261110"/>
                            <a:gd name="connsiteY9" fmla="*/ 505341 h 1722755"/>
                            <a:gd name="connsiteX10" fmla="*/ 0 w 1261110"/>
                            <a:gd name="connsiteY10" fmla="*/ 0 h 1722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61110" h="1722755" extrusionOk="0">
                              <a:moveTo>
                                <a:pt x="0" y="0"/>
                              </a:moveTo>
                              <a:cubicBezTo>
                                <a:pt x="236568" y="-25291"/>
                                <a:pt x="436302" y="-18311"/>
                                <a:pt x="617944" y="0"/>
                              </a:cubicBezTo>
                              <a:cubicBezTo>
                                <a:pt x="799586" y="18311"/>
                                <a:pt x="942249" y="15953"/>
                                <a:pt x="1261110" y="0"/>
                              </a:cubicBezTo>
                              <a:cubicBezTo>
                                <a:pt x="1272675" y="174137"/>
                                <a:pt x="1244004" y="350256"/>
                                <a:pt x="1261110" y="608707"/>
                              </a:cubicBezTo>
                              <a:cubicBezTo>
                                <a:pt x="1278216" y="867158"/>
                                <a:pt x="1275131" y="1054111"/>
                                <a:pt x="1261110" y="1182958"/>
                              </a:cubicBezTo>
                              <a:cubicBezTo>
                                <a:pt x="1247089" y="1311805"/>
                                <a:pt x="1238932" y="1576906"/>
                                <a:pt x="1261110" y="1722755"/>
                              </a:cubicBezTo>
                              <a:cubicBezTo>
                                <a:pt x="969596" y="1751919"/>
                                <a:pt x="921511" y="1713249"/>
                                <a:pt x="655777" y="1722755"/>
                              </a:cubicBezTo>
                              <a:cubicBezTo>
                                <a:pt x="390043" y="1732261"/>
                                <a:pt x="232402" y="1728916"/>
                                <a:pt x="0" y="1722755"/>
                              </a:cubicBezTo>
                              <a:cubicBezTo>
                                <a:pt x="-3692" y="1502655"/>
                                <a:pt x="-10835" y="1297512"/>
                                <a:pt x="0" y="1114048"/>
                              </a:cubicBezTo>
                              <a:cubicBezTo>
                                <a:pt x="10835" y="930584"/>
                                <a:pt x="6409" y="712530"/>
                                <a:pt x="0" y="505341"/>
                              </a:cubicBezTo>
                              <a:cubicBezTo>
                                <a:pt x="-6409" y="298152"/>
                                <a:pt x="-1664" y="183470"/>
                                <a:pt x="0" y="0"/>
                              </a:cubicBezTo>
                              <a:close/>
                            </a:path>
                          </a:pathLst>
                        </a:custGeom>
                        <a:noFill/>
                        <a:ln>
                          <a:solidFill>
                            <a:schemeClr val="bg2">
                              <a:lumMod val="90000"/>
                            </a:schemeClr>
                          </a:solidFill>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rsidR="00FC4D4A" w:rsidRPr="003B7BBC" w:rsidRDefault="00FC4D4A" w:rsidP="009F7935">
                            <w:pPr>
                              <w:spacing w:line="276" w:lineRule="auto"/>
                              <w:jc w:val="center"/>
                              <w:rPr>
                                <w:b/>
                                <w:bCs/>
                                <w:sz w:val="18"/>
                                <w:szCs w:val="18"/>
                              </w:rPr>
                            </w:pPr>
                            <w:r w:rsidRPr="003B7BBC">
                              <w:rPr>
                                <w:b/>
                                <w:bCs/>
                                <w:sz w:val="18"/>
                                <w:szCs w:val="18"/>
                              </w:rPr>
                              <w:t>???</w:t>
                            </w:r>
                          </w:p>
                          <w:p w:rsidR="00FC4D4A" w:rsidRPr="003B7BBC" w:rsidRDefault="00FC4D4A" w:rsidP="009F7935">
                            <w:pPr>
                              <w:spacing w:line="276" w:lineRule="auto"/>
                              <w:rPr>
                                <w:sz w:val="18"/>
                                <w:szCs w:val="18"/>
                              </w:rPr>
                            </w:pPr>
                          </w:p>
                          <w:p w:rsidR="00FC4D4A" w:rsidRPr="003B7BBC" w:rsidRDefault="00FC4D4A" w:rsidP="009F7935">
                            <w:pPr>
                              <w:spacing w:line="276" w:lineRule="auto"/>
                              <w:rPr>
                                <w:sz w:val="18"/>
                                <w:szCs w:val="18"/>
                              </w:rPr>
                            </w:pPr>
                            <w:r w:rsidRPr="003B7BBC">
                              <w:rPr>
                                <w:sz w:val="18"/>
                                <w:szCs w:val="18"/>
                              </w:rPr>
                              <w:t>Die Hilfekarten informieren z.B. über:</w:t>
                            </w:r>
                          </w:p>
                          <w:p w:rsidR="00FC4D4A" w:rsidRPr="003B7BBC" w:rsidRDefault="00FC4D4A" w:rsidP="009F7935">
                            <w:pPr>
                              <w:spacing w:line="276" w:lineRule="auto"/>
                              <w:rPr>
                                <w:sz w:val="18"/>
                                <w:szCs w:val="18"/>
                              </w:rPr>
                            </w:pPr>
                          </w:p>
                          <w:p w:rsidR="00FC4D4A" w:rsidRPr="003B7BBC" w:rsidRDefault="00FC4D4A" w:rsidP="009F7935">
                            <w:pPr>
                              <w:pStyle w:val="Listenabsatz"/>
                              <w:numPr>
                                <w:ilvl w:val="0"/>
                                <w:numId w:val="2"/>
                              </w:numPr>
                              <w:spacing w:line="276" w:lineRule="auto"/>
                              <w:ind w:left="142" w:hanging="142"/>
                              <w:rPr>
                                <w:sz w:val="18"/>
                                <w:szCs w:val="18"/>
                              </w:rPr>
                            </w:pPr>
                            <w:r w:rsidRPr="003B7BBC">
                              <w:rPr>
                                <w:sz w:val="18"/>
                                <w:szCs w:val="18"/>
                              </w:rPr>
                              <w:t>(Luft-)Druck,</w:t>
                            </w:r>
                          </w:p>
                          <w:p w:rsidR="00FC4D4A" w:rsidRPr="003B7BBC" w:rsidRDefault="00FC4D4A" w:rsidP="009F7935">
                            <w:pPr>
                              <w:pStyle w:val="Listenabsatz"/>
                              <w:numPr>
                                <w:ilvl w:val="0"/>
                                <w:numId w:val="2"/>
                              </w:numPr>
                              <w:spacing w:line="276" w:lineRule="auto"/>
                              <w:ind w:left="142" w:hanging="142"/>
                              <w:rPr>
                                <w:sz w:val="18"/>
                                <w:szCs w:val="18"/>
                              </w:rPr>
                            </w:pPr>
                            <w:r w:rsidRPr="003B7BBC">
                              <w:rPr>
                                <w:sz w:val="18"/>
                                <w:szCs w:val="18"/>
                              </w:rPr>
                              <w:t>die Auswirkungen des Luftdrucks auf den menschlichen Körper.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772A08" id="Textfeld 26" o:spid="_x0000_s1030" type="#_x0000_t202" style="position:absolute;margin-left:390.8pt;margin-top:4.2pt;width:99.3pt;height:135.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" filled="f" strokecolor="#cfcdcd [2894]" strokeweight="1pt">
                <v:textbox>
                  <w:txbxContent>
                    <w:p w:rsidR="00FC4D4A" w:rsidRPr="003B7BBC" w:rsidRDefault="00FC4D4A" w:rsidP="009F7935">
                      <w:pPr>
                        <w:spacing w:line="276" w:lineRule="auto"/>
                        <w:jc w:val="center"/>
                        <w:rPr>
                          <w:b/>
                          <w:bCs/>
                          <w:sz w:val="18"/>
                          <w:szCs w:val="18"/>
                        </w:rPr>
                      </w:pPr>
                      <w:r w:rsidRPr="003B7BBC">
                        <w:rPr>
                          <w:b/>
                          <w:bCs/>
                          <w:sz w:val="18"/>
                          <w:szCs w:val="18"/>
                        </w:rPr>
                        <w:t>???</w:t>
                      </w:r>
                    </w:p>
                    <w:p w:rsidR="00FC4D4A" w:rsidRPr="003B7BBC" w:rsidRDefault="00FC4D4A" w:rsidP="009F7935">
                      <w:pPr>
                        <w:spacing w:line="276" w:lineRule="auto"/>
                        <w:rPr>
                          <w:sz w:val="18"/>
                          <w:szCs w:val="18"/>
                        </w:rPr>
                      </w:pPr>
                    </w:p>
                    <w:p w:rsidR="00FC4D4A" w:rsidRPr="003B7BBC" w:rsidRDefault="00FC4D4A" w:rsidP="009F7935">
                      <w:pPr>
                        <w:spacing w:line="276" w:lineRule="auto"/>
                        <w:rPr>
                          <w:sz w:val="18"/>
                          <w:szCs w:val="18"/>
                        </w:rPr>
                      </w:pPr>
                      <w:r w:rsidRPr="003B7BBC">
                        <w:rPr>
                          <w:sz w:val="18"/>
                          <w:szCs w:val="18"/>
                        </w:rPr>
                        <w:t>Die Hilfekarten informieren z.B. über:</w:t>
                      </w:r>
                    </w:p>
                    <w:p w:rsidR="00FC4D4A" w:rsidRPr="003B7BBC" w:rsidRDefault="00FC4D4A" w:rsidP="009F7935">
                      <w:pPr>
                        <w:spacing w:line="276" w:lineRule="auto"/>
                        <w:rPr>
                          <w:sz w:val="18"/>
                          <w:szCs w:val="18"/>
                        </w:rPr>
                      </w:pPr>
                    </w:p>
                    <w:p w:rsidR="00FC4D4A" w:rsidRPr="003B7BBC" w:rsidRDefault="00FC4D4A" w:rsidP="009F7935">
                      <w:pPr>
                        <w:pStyle w:val="Listenabsatz"/>
                        <w:numPr>
                          <w:ilvl w:val="0"/>
                          <w:numId w:val="2"/>
                        </w:numPr>
                        <w:spacing w:line="276" w:lineRule="auto"/>
                        <w:ind w:left="142" w:hanging="142"/>
                        <w:rPr>
                          <w:sz w:val="18"/>
                          <w:szCs w:val="18"/>
                        </w:rPr>
                      </w:pPr>
                      <w:r w:rsidRPr="003B7BBC">
                        <w:rPr>
                          <w:sz w:val="18"/>
                          <w:szCs w:val="18"/>
                        </w:rPr>
                        <w:t>(Luft-)Druck,</w:t>
                      </w:r>
                    </w:p>
                    <w:p w:rsidR="00FC4D4A" w:rsidRPr="003B7BBC" w:rsidRDefault="00FC4D4A" w:rsidP="009F7935">
                      <w:pPr>
                        <w:pStyle w:val="Listenabsatz"/>
                        <w:numPr>
                          <w:ilvl w:val="0"/>
                          <w:numId w:val="2"/>
                        </w:numPr>
                        <w:spacing w:line="276" w:lineRule="auto"/>
                        <w:ind w:left="142" w:hanging="142"/>
                        <w:rPr>
                          <w:sz w:val="18"/>
                          <w:szCs w:val="18"/>
                        </w:rPr>
                      </w:pPr>
                      <w:r w:rsidRPr="003B7BBC">
                        <w:rPr>
                          <w:sz w:val="18"/>
                          <w:szCs w:val="18"/>
                        </w:rPr>
                        <w:t>die Auswirkungen des Luftdrucks auf den menschlichen Körper.</w:t>
                      </w:r>
                    </w:p>
                  </w:txbxContent>
                </v:textbox>
                <w10:wrap type="square"/>
              </v:shape>
            </w:pict>
          </mc:Fallback>
        </mc:AlternateContent>
      </w:r>
      <w:r w:rsidR="003B7BBC">
        <w:rPr>
          <w:i/>
          <w:iCs/>
          <w:sz w:val="22"/>
          <w:szCs w:val="22"/>
          <w:u w:val="single"/>
        </w:rPr>
        <w:t>Begründe</w:t>
      </w:r>
      <w:r w:rsidR="00252357" w:rsidRPr="0040611C">
        <w:rPr>
          <w:i/>
          <w:iCs/>
          <w:sz w:val="22"/>
          <w:szCs w:val="22"/>
          <w:u w:val="single"/>
        </w:rPr>
        <w:t>:</w:t>
      </w:r>
      <w:r w:rsidR="00252357" w:rsidRPr="0040611C">
        <w:rPr>
          <w:i/>
          <w:iCs/>
          <w:sz w:val="22"/>
          <w:szCs w:val="22"/>
        </w:rPr>
        <w:t xml:space="preserve"> </w:t>
      </w:r>
      <w:r w:rsidR="003B7BBC">
        <w:rPr>
          <w:i/>
          <w:iCs/>
          <w:sz w:val="22"/>
          <w:szCs w:val="22"/>
        </w:rPr>
        <w:t>Wie hoch sollte der Luftdruck in einem Raumschiff idealerweise sein</w:t>
      </w:r>
      <w:r w:rsidR="00D12581" w:rsidRPr="0040611C">
        <w:rPr>
          <w:i/>
          <w:iCs/>
          <w:sz w:val="22"/>
          <w:szCs w:val="22"/>
        </w:rPr>
        <w:t>?</w:t>
      </w:r>
    </w:p>
    <w:p w:rsidR="003C4298" w:rsidRPr="0040611C" w:rsidRDefault="00A70484" w:rsidP="006F204A">
      <w:pPr>
        <w:spacing w:line="276" w:lineRule="auto"/>
        <w:rPr>
          <w:i/>
          <w:iCs/>
          <w:sz w:val="22"/>
          <w:szCs w:val="22"/>
        </w:rPr>
      </w:pPr>
      <w:r>
        <w:rPr>
          <w:noProof/>
        </w:rPr>
        <mc:AlternateContent>
          <mc:Choice Requires="wps">
            <w:drawing>
              <wp:anchor distT="0" distB="0" distL="114300" distR="114300" simplePos="0" relativeHeight="251680768" behindDoc="0" locked="0" layoutInCell="1" allowOverlap="1" wp14:anchorId="3532436D" wp14:editId="64518C6E">
                <wp:simplePos x="0" y="0"/>
                <wp:positionH relativeFrom="column">
                  <wp:posOffset>110298</wp:posOffset>
                </wp:positionH>
                <wp:positionV relativeFrom="paragraph">
                  <wp:posOffset>46578</wp:posOffset>
                </wp:positionV>
                <wp:extent cx="4189228" cy="1722474"/>
                <wp:effectExtent l="0" t="0" r="14605" b="17780"/>
                <wp:wrapNone/>
                <wp:docPr id="2" name="Textfeld 2"/>
                <wp:cNvGraphicFramePr/>
                <a:graphic xmlns:a="http://schemas.openxmlformats.org/drawingml/2006/main">
                  <a:graphicData uri="http://schemas.microsoft.com/office/word/2010/wordprocessingShape">
                    <wps:wsp>
                      <wps:cNvSpPr txBox="1"/>
                      <wps:spPr>
                        <a:xfrm>
                          <a:off x="0" y="0"/>
                          <a:ext cx="4189228" cy="1722474"/>
                        </a:xfrm>
                        <a:prstGeom prst="rect">
                          <a:avLst/>
                        </a:prstGeom>
                        <a:solidFill>
                          <a:schemeClr val="lt1"/>
                        </a:solidFill>
                        <a:ln w="6350">
                          <a:solidFill>
                            <a:prstClr val="black"/>
                          </a:solidFill>
                        </a:ln>
                      </wps:spPr>
                      <wps:txbx>
                        <w:txbxContent>
                          <w:p w:rsidR="00FC4D4A" w:rsidRDefault="00FC4D4A" w:rsidP="004E3740">
                            <w:pPr>
                              <w:rPr>
                                <w:sz w:val="22"/>
                                <w:szCs w:val="22"/>
                              </w:rPr>
                            </w:pPr>
                            <w:r>
                              <w:rPr>
                                <w:sz w:val="22"/>
                                <w:szCs w:val="22"/>
                              </w:rPr>
                              <w:t>Die Lernenden lernen hier phyphox/das Smartphone als geeignetes Messinstrument kennen und stellen fest, dass sie aktuell im Schülerlabor</w:t>
                            </w:r>
                            <w:r w:rsidRPr="0010256F">
                              <w:rPr>
                                <w:sz w:val="22"/>
                                <w:szCs w:val="22"/>
                              </w:rPr>
                              <w:t xml:space="preserve"> </w:t>
                            </w:r>
                            <w:r>
                              <w:rPr>
                                <w:sz w:val="22"/>
                                <w:szCs w:val="22"/>
                              </w:rPr>
                              <w:t>auch einem Luftdruck ausgesetzt sind.</w:t>
                            </w:r>
                          </w:p>
                          <w:p w:rsidR="00FC4D4A" w:rsidRDefault="00FC4D4A" w:rsidP="004E3740">
                            <w:pPr>
                              <w:rPr>
                                <w:sz w:val="22"/>
                                <w:szCs w:val="22"/>
                              </w:rPr>
                            </w:pPr>
                          </w:p>
                          <w:p w:rsidR="00FC4D4A" w:rsidRDefault="00FC4D4A" w:rsidP="004E3740">
                            <w:pPr>
                              <w:rPr>
                                <w:sz w:val="22"/>
                                <w:szCs w:val="22"/>
                              </w:rPr>
                            </w:pPr>
                            <w:r>
                              <w:rPr>
                                <w:sz w:val="22"/>
                                <w:szCs w:val="22"/>
                              </w:rPr>
                              <w:t xml:space="preserve">Sie entwickeln ein erstes Verständnis von der Zusammensetzung der Atemluft und den Auswirkungen des Luftdrucks auf den Menschlichen Körper. Sie erarbeiten, dass ein „guter“ Luftdruck so wie der Gemessene sein sollte. </w:t>
                            </w:r>
                          </w:p>
                          <w:p w:rsidR="00FC4D4A" w:rsidRDefault="00FC4D4A" w:rsidP="004E3740">
                            <w:pPr>
                              <w:rPr>
                                <w:sz w:val="22"/>
                                <w:szCs w:val="22"/>
                              </w:rPr>
                            </w:pPr>
                          </w:p>
                          <w:p w:rsidR="00FC4D4A" w:rsidRPr="004E3740" w:rsidRDefault="00FC4D4A" w:rsidP="004E3740">
                            <w:pPr>
                              <w:rPr>
                                <w:sz w:val="22"/>
                                <w:szCs w:val="22"/>
                              </w:rPr>
                            </w:pPr>
                            <w:r>
                              <w:rPr>
                                <w:sz w:val="22"/>
                                <w:szCs w:val="22"/>
                              </w:rPr>
                              <w:t>Hilfreiche Frage: wie geht es dir mit dem aktuellen Luftdruck?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32436D" id="Textfeld 2" o:spid="_x0000_s1031" type="#_x0000_t202" style="position:absolute;margin-left:8.7pt;margin-top:3.65pt;width:329.85pt;height:13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" fillcolor="white [3201]" strokeweight=".5pt">
                <v:textbox>
                  <w:txbxContent>
                    <w:p w:rsidR="00FC4D4A" w:rsidRDefault="00FC4D4A" w:rsidP="004E3740">
                      <w:pPr>
                        <w:rPr>
                          <w:sz w:val="22"/>
                          <w:szCs w:val="22"/>
                        </w:rPr>
                      </w:pPr>
                      <w:r>
                        <w:rPr>
                          <w:sz w:val="22"/>
                          <w:szCs w:val="22"/>
                        </w:rPr>
                        <w:t>Die Lernenden lernen hier phyphox/das Smartphone als geeignetes Messinstrument kennen und stellen fest, dass sie aktuell im Schülerlabor</w:t>
                      </w:r>
                      <w:r w:rsidRPr="0010256F">
                        <w:rPr>
                          <w:sz w:val="22"/>
                          <w:szCs w:val="22"/>
                        </w:rPr>
                        <w:t xml:space="preserve"> </w:t>
                      </w:r>
                      <w:r>
                        <w:rPr>
                          <w:sz w:val="22"/>
                          <w:szCs w:val="22"/>
                        </w:rPr>
                        <w:t>auch einem Luftdruck ausgesetzt sind.</w:t>
                      </w:r>
                    </w:p>
                    <w:p w:rsidR="00FC4D4A" w:rsidRDefault="00FC4D4A" w:rsidP="004E3740">
                      <w:pPr>
                        <w:rPr>
                          <w:sz w:val="22"/>
                          <w:szCs w:val="22"/>
                        </w:rPr>
                      </w:pPr>
                    </w:p>
                    <w:p w:rsidR="00FC4D4A" w:rsidRDefault="00FC4D4A" w:rsidP="004E3740">
                      <w:pPr>
                        <w:rPr>
                          <w:sz w:val="22"/>
                          <w:szCs w:val="22"/>
                        </w:rPr>
                      </w:pPr>
                      <w:r>
                        <w:rPr>
                          <w:sz w:val="22"/>
                          <w:szCs w:val="22"/>
                        </w:rPr>
                        <w:t xml:space="preserve">Sie entwickeln ein erstes Verständnis von der Zusammensetzung der Atemluft und den Auswirkungen des Luftdrucks auf den Menschlichen Körper. Sie erarbeiten, dass ein „guter“ Luftdruck so wie der Gemessene sein sollte. </w:t>
                      </w:r>
                    </w:p>
                    <w:p w:rsidR="00FC4D4A" w:rsidRDefault="00FC4D4A" w:rsidP="004E3740">
                      <w:pPr>
                        <w:rPr>
                          <w:sz w:val="22"/>
                          <w:szCs w:val="22"/>
                        </w:rPr>
                      </w:pPr>
                    </w:p>
                    <w:p w:rsidR="00FC4D4A" w:rsidRPr="004E3740" w:rsidRDefault="00FC4D4A" w:rsidP="004E3740">
                      <w:pPr>
                        <w:rPr>
                          <w:sz w:val="22"/>
                          <w:szCs w:val="22"/>
                        </w:rPr>
                      </w:pPr>
                      <w:r>
                        <w:rPr>
                          <w:sz w:val="22"/>
                          <w:szCs w:val="22"/>
                        </w:rPr>
                        <w:t>Hilfreiche Frage: wie geht es dir mit dem aktuellen Luftdruck?</w:t>
                      </w:r>
                    </w:p>
                  </w:txbxContent>
                </v:textbox>
              </v:shape>
            </w:pict>
          </mc:Fallback>
        </mc:AlternateContent>
      </w:r>
    </w:p>
    <w:tbl>
      <w:tblPr>
        <w:tblStyle w:val="Tabellenraster"/>
        <w:tblW w:w="0" w:type="auto"/>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692AB7" w:rsidRPr="0040611C" w:rsidTr="00186DA4">
        <w:trPr>
          <w:trHeight w:val="284"/>
        </w:trPr>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r>
      <w:tr w:rsidR="00692AB7" w:rsidRPr="0040611C" w:rsidTr="00186DA4">
        <w:trPr>
          <w:trHeight w:val="284"/>
        </w:trPr>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r>
      <w:tr w:rsidR="00692AB7" w:rsidRPr="0040611C" w:rsidTr="00186DA4">
        <w:trPr>
          <w:trHeight w:val="284"/>
        </w:trPr>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r>
      <w:tr w:rsidR="00692AB7" w:rsidRPr="0040611C" w:rsidTr="00186DA4">
        <w:trPr>
          <w:trHeight w:val="284"/>
        </w:trPr>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r>
      <w:tr w:rsidR="00692AB7" w:rsidRPr="0040611C" w:rsidTr="00186DA4">
        <w:trPr>
          <w:trHeight w:val="284"/>
        </w:trPr>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r>
      <w:tr w:rsidR="00692AB7" w:rsidRPr="0040611C" w:rsidTr="00186DA4">
        <w:trPr>
          <w:trHeight w:val="284"/>
        </w:trPr>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r>
      <w:tr w:rsidR="00692AB7" w:rsidRPr="0040611C" w:rsidTr="00186DA4">
        <w:trPr>
          <w:trHeight w:val="284"/>
        </w:trPr>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r>
      <w:tr w:rsidR="00692AB7" w:rsidRPr="0040611C" w:rsidTr="00186DA4">
        <w:trPr>
          <w:trHeight w:val="284"/>
        </w:trPr>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c>
          <w:tcPr>
            <w:tcW w:w="284" w:type="dxa"/>
          </w:tcPr>
          <w:p w:rsidR="00692AB7" w:rsidRPr="0040611C" w:rsidRDefault="00692AB7" w:rsidP="00E85FE7">
            <w:pPr>
              <w:ind w:right="-30"/>
            </w:pPr>
          </w:p>
        </w:tc>
      </w:tr>
    </w:tbl>
    <w:p w:rsidR="00275319" w:rsidRDefault="00275319" w:rsidP="006F204A">
      <w:pPr>
        <w:pStyle w:val="Text"/>
        <w:spacing w:line="276" w:lineRule="auto"/>
        <w:ind w:right="-6"/>
        <w:rPr>
          <w:rFonts w:ascii="Times New Roman" w:hAnsi="Times New Roman" w:cs="Times New Roman"/>
          <w:b/>
          <w:bCs/>
        </w:rPr>
      </w:pPr>
    </w:p>
    <w:p w:rsidR="0077145E" w:rsidRPr="0040611C" w:rsidRDefault="003B7BBC" w:rsidP="006F204A">
      <w:pPr>
        <w:pStyle w:val="Text"/>
        <w:spacing w:line="276" w:lineRule="auto"/>
        <w:ind w:right="-6"/>
        <w:rPr>
          <w:rFonts w:ascii="Times New Roman" w:hAnsi="Times New Roman" w:cs="Times New Roman"/>
          <w:b/>
          <w:bCs/>
        </w:rPr>
      </w:pPr>
      <w:r>
        <w:rPr>
          <w:rFonts w:ascii="Times New Roman" w:hAnsi="Times New Roman" w:cs="Times New Roman"/>
          <w:b/>
          <w:bCs/>
        </w:rPr>
        <w:lastRenderedPageBreak/>
        <w:t>Forschungsauftrag</w:t>
      </w:r>
      <w:r w:rsidR="00D12581" w:rsidRPr="0040611C">
        <w:rPr>
          <w:rFonts w:ascii="Times New Roman" w:hAnsi="Times New Roman" w:cs="Times New Roman"/>
          <w:b/>
          <w:bCs/>
        </w:rPr>
        <w:t xml:space="preserve"> </w:t>
      </w:r>
      <w:r w:rsidR="0077145E" w:rsidRPr="0040611C">
        <w:rPr>
          <w:rFonts w:ascii="Times New Roman" w:hAnsi="Times New Roman" w:cs="Times New Roman"/>
          <w:b/>
          <w:bCs/>
        </w:rPr>
        <w:t>3</w:t>
      </w:r>
      <w:r w:rsidR="0014793E" w:rsidRPr="0040611C">
        <w:rPr>
          <w:rFonts w:ascii="Times New Roman" w:hAnsi="Times New Roman" w:cs="Times New Roman"/>
          <w:b/>
          <w:bCs/>
        </w:rPr>
        <w:t xml:space="preserve">: </w:t>
      </w:r>
    </w:p>
    <w:p w:rsidR="00E85FE7" w:rsidRDefault="00142A33" w:rsidP="006F204A">
      <w:pPr>
        <w:pStyle w:val="Text"/>
        <w:spacing w:line="276" w:lineRule="auto"/>
        <w:ind w:right="-30"/>
        <w:rPr>
          <w:rFonts w:ascii="Times New Roman" w:hAnsi="Times New Roman" w:cs="Times New Roman"/>
        </w:rPr>
      </w:pPr>
      <w:r w:rsidRPr="00142A33">
        <w:rPr>
          <w:rFonts w:ascii="Times New Roman" w:hAnsi="Times New Roman" w:cs="Times New Roman"/>
        </w:rPr>
        <w:t>Mit dem Vakuumtisch simulieren wir nun die Bedingungen im Weltraum.</w:t>
      </w:r>
    </w:p>
    <w:p w:rsidR="00142A33" w:rsidRPr="0040611C" w:rsidRDefault="00142A33" w:rsidP="006F204A">
      <w:pPr>
        <w:pStyle w:val="Text"/>
        <w:spacing w:line="276" w:lineRule="auto"/>
        <w:ind w:right="-30"/>
        <w:rPr>
          <w:rFonts w:ascii="Times New Roman" w:hAnsi="Times New Roman" w:cs="Times New Roman"/>
        </w:rPr>
      </w:pPr>
    </w:p>
    <w:p w:rsidR="00D12581" w:rsidRPr="0040611C" w:rsidRDefault="00142A33" w:rsidP="006F204A">
      <w:pPr>
        <w:pStyle w:val="Text"/>
        <w:spacing w:line="276" w:lineRule="auto"/>
        <w:ind w:right="-30"/>
        <w:rPr>
          <w:rFonts w:ascii="Times New Roman" w:hAnsi="Times New Roman" w:cs="Times New Roman"/>
          <w:vertAlign w:val="superscript"/>
        </w:rPr>
      </w:pPr>
      <w:r w:rsidRPr="00142A33">
        <w:rPr>
          <w:rFonts w:ascii="Times New Roman" w:hAnsi="Times New Roman" w:cs="Times New Roman"/>
        </w:rPr>
        <w:t xml:space="preserve">Im Weltall herrscht ein sehr gutes Vakuum: Dort findet man pro </w:t>
      </w:r>
      <w:r w:rsidR="006F3ADA" w:rsidRPr="006F3ADA">
        <w:rPr>
          <w:rFonts w:ascii="Times New Roman" w:hAnsi="Times New Roman" w:cs="Times New Roman"/>
        </w:rPr>
        <w:t>m</w:t>
      </w:r>
      <w:r w:rsidR="006F3ADA" w:rsidRPr="006F3ADA">
        <w:rPr>
          <w:rFonts w:ascii="Times New Roman" w:hAnsi="Times New Roman" w:cs="Times New Roman"/>
          <w:vertAlign w:val="superscript"/>
        </w:rPr>
        <w:t>3</w:t>
      </w:r>
      <w:r w:rsidRPr="00142A33">
        <w:rPr>
          <w:rFonts w:ascii="Times New Roman" w:hAnsi="Times New Roman" w:cs="Times New Roman"/>
        </w:rPr>
        <w:t xml:space="preserve"> weniger als 1.000 Luftteilchen. Zum Vergleich: auf der Erdoberfläche enthält ein </w:t>
      </w:r>
      <w:r w:rsidR="006F3ADA" w:rsidRPr="006F3ADA">
        <w:rPr>
          <w:rFonts w:ascii="Times New Roman" w:hAnsi="Times New Roman" w:cs="Times New Roman"/>
        </w:rPr>
        <w:t>m</w:t>
      </w:r>
      <w:r w:rsidR="006F3ADA" w:rsidRPr="006F3ADA">
        <w:rPr>
          <w:rFonts w:ascii="Times New Roman" w:hAnsi="Times New Roman" w:cs="Times New Roman"/>
          <w:vertAlign w:val="superscript"/>
        </w:rPr>
        <w:t>3</w:t>
      </w:r>
      <w:r w:rsidRPr="00142A33">
        <w:rPr>
          <w:rFonts w:ascii="Times New Roman" w:hAnsi="Times New Roman" w:cs="Times New Roman"/>
        </w:rPr>
        <w:t xml:space="preserve"> Luft mehr als 1.000.000.000.000 Luftteilchen!</w:t>
      </w:r>
    </w:p>
    <w:p w:rsidR="003C4298" w:rsidRPr="0040611C" w:rsidRDefault="003C4298" w:rsidP="006F204A">
      <w:pPr>
        <w:pStyle w:val="Text"/>
        <w:spacing w:line="276" w:lineRule="auto"/>
        <w:ind w:right="-30"/>
        <w:rPr>
          <w:rFonts w:ascii="Times New Roman" w:hAnsi="Times New Roman" w:cs="Times New Roman"/>
          <w:vertAlign w:val="superscript"/>
        </w:rPr>
      </w:pPr>
    </w:p>
    <w:p w:rsidR="00D50FAC" w:rsidRPr="0040611C" w:rsidRDefault="004700CB" w:rsidP="00D12581">
      <w:pPr>
        <w:pStyle w:val="Text"/>
        <w:spacing w:line="276" w:lineRule="auto"/>
        <w:ind w:right="-30"/>
        <w:rPr>
          <w:rFonts w:ascii="Times New Roman" w:hAnsi="Times New Roman" w:cs="Times New Roman"/>
          <w:i/>
          <w:iCs/>
        </w:rPr>
      </w:pPr>
      <w:r>
        <w:rPr>
          <w:noProof/>
        </w:rPr>
        <mc:AlternateContent>
          <mc:Choice Requires="wps">
            <w:drawing>
              <wp:anchor distT="0" distB="0" distL="114300" distR="114300" simplePos="0" relativeHeight="251688960" behindDoc="0" locked="0" layoutInCell="1" allowOverlap="1" wp14:anchorId="49AB4761" wp14:editId="4ADE24A3">
                <wp:simplePos x="0" y="0"/>
                <wp:positionH relativeFrom="column">
                  <wp:posOffset>1705182</wp:posOffset>
                </wp:positionH>
                <wp:positionV relativeFrom="paragraph">
                  <wp:posOffset>330658</wp:posOffset>
                </wp:positionV>
                <wp:extent cx="2977116" cy="478465"/>
                <wp:effectExtent l="0" t="0" r="7620" b="17145"/>
                <wp:wrapNone/>
                <wp:docPr id="53" name="Textfeld 53"/>
                <wp:cNvGraphicFramePr/>
                <a:graphic xmlns:a="http://schemas.openxmlformats.org/drawingml/2006/main">
                  <a:graphicData uri="http://schemas.microsoft.com/office/word/2010/wordprocessingShape">
                    <wps:wsp>
                      <wps:cNvSpPr txBox="1"/>
                      <wps:spPr>
                        <a:xfrm>
                          <a:off x="0" y="0"/>
                          <a:ext cx="2977116" cy="478465"/>
                        </a:xfrm>
                        <a:prstGeom prst="rect">
                          <a:avLst/>
                        </a:prstGeom>
                        <a:solidFill>
                          <a:schemeClr val="lt1"/>
                        </a:solidFill>
                        <a:ln w="6350">
                          <a:solidFill>
                            <a:prstClr val="black"/>
                          </a:solidFill>
                        </a:ln>
                      </wps:spPr>
                      <wps:txbx>
                        <w:txbxContent>
                          <w:p w:rsidR="00FC4D4A" w:rsidRPr="004E3740" w:rsidRDefault="00FC4D4A" w:rsidP="004700CB">
                            <w:pPr>
                              <w:rPr>
                                <w:sz w:val="22"/>
                                <w:szCs w:val="22"/>
                              </w:rPr>
                            </w:pPr>
                            <w:r>
                              <w:rPr>
                                <w:sz w:val="22"/>
                                <w:szCs w:val="22"/>
                              </w:rPr>
                              <w:t>Bei dieser Messung sind, je nach Pumpe, Werte im Bereich von 300-700 hPa zu erwarten.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AB4761" id="Textfeld 53" o:spid="_x0000_s1032" type="#_x0000_t202" style="position:absolute;margin-left:134.25pt;margin-top:26.05pt;width:234.4pt;height:3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" fillcolor="white [3201]" strokeweight=".5pt">
                <v:textbox>
                  <w:txbxContent>
                    <w:p w:rsidR="00FC4D4A" w:rsidRPr="004E3740" w:rsidRDefault="00FC4D4A" w:rsidP="004700CB">
                      <w:pPr>
                        <w:rPr>
                          <w:sz w:val="22"/>
                          <w:szCs w:val="22"/>
                        </w:rPr>
                      </w:pPr>
                      <w:r>
                        <w:rPr>
                          <w:sz w:val="22"/>
                          <w:szCs w:val="22"/>
                        </w:rPr>
                        <w:t>Bei dieser Messung sind, je nach Pumpe, Werte im Bereich von 300-700 hPa zu erwarten.</w:t>
                      </w:r>
                    </w:p>
                  </w:txbxContent>
                </v:textbox>
              </v:shape>
            </w:pict>
          </mc:Fallback>
        </mc:AlternateContent>
      </w:r>
      <w:r w:rsidR="009F7935" w:rsidRPr="0040611C">
        <w:rPr>
          <w:rFonts w:ascii="Times New Roman" w:hAnsi="Times New Roman" w:cs="Times New Roman"/>
          <w:noProof/>
          <w:bdr w:val="none" w:sz="0" w:space="0" w:color="auto"/>
        </w:rPr>
        <mc:AlternateContent>
          <mc:Choice Requires="wps">
            <w:drawing>
              <wp:anchor distT="0" distB="0" distL="114300" distR="114300" simplePos="0" relativeHeight="251665408" behindDoc="0" locked="0" layoutInCell="1" allowOverlap="1" wp14:anchorId="3EB085A2" wp14:editId="15036E3F">
                <wp:simplePos x="0" y="0"/>
                <wp:positionH relativeFrom="column">
                  <wp:posOffset>5069205</wp:posOffset>
                </wp:positionH>
                <wp:positionV relativeFrom="paragraph">
                  <wp:posOffset>36830</wp:posOffset>
                </wp:positionV>
                <wp:extent cx="1261110" cy="941705"/>
                <wp:effectExtent l="12700" t="25400" r="21590" b="23495"/>
                <wp:wrapSquare wrapText="bothSides"/>
                <wp:docPr id="28" name="Textfeld 28"/>
                <wp:cNvGraphicFramePr/>
                <a:graphic xmlns:a="http://schemas.openxmlformats.org/drawingml/2006/main">
                  <a:graphicData uri="http://schemas.microsoft.com/office/word/2010/wordprocessingShape">
                    <wps:wsp>
                      <wps:cNvSpPr txBox="1"/>
                      <wps:spPr>
                        <a:xfrm>
                          <a:off x="0" y="0"/>
                          <a:ext cx="1261110" cy="941705"/>
                        </a:xfrm>
                        <a:custGeom>
                          <a:avLst/>
                          <a:gdLst>
                            <a:gd name="connsiteX0" fmla="*/ 0 w 1261110"/>
                            <a:gd name="connsiteY0" fmla="*/ 0 h 941705"/>
                            <a:gd name="connsiteX1" fmla="*/ 617944 w 1261110"/>
                            <a:gd name="connsiteY1" fmla="*/ 0 h 941705"/>
                            <a:gd name="connsiteX2" fmla="*/ 1261110 w 1261110"/>
                            <a:gd name="connsiteY2" fmla="*/ 0 h 941705"/>
                            <a:gd name="connsiteX3" fmla="*/ 1261110 w 1261110"/>
                            <a:gd name="connsiteY3" fmla="*/ 489687 h 941705"/>
                            <a:gd name="connsiteX4" fmla="*/ 1261110 w 1261110"/>
                            <a:gd name="connsiteY4" fmla="*/ 941705 h 941705"/>
                            <a:gd name="connsiteX5" fmla="*/ 655777 w 1261110"/>
                            <a:gd name="connsiteY5" fmla="*/ 941705 h 941705"/>
                            <a:gd name="connsiteX6" fmla="*/ 0 w 1261110"/>
                            <a:gd name="connsiteY6" fmla="*/ 941705 h 941705"/>
                            <a:gd name="connsiteX7" fmla="*/ 0 w 1261110"/>
                            <a:gd name="connsiteY7" fmla="*/ 489687 h 941705"/>
                            <a:gd name="connsiteX8" fmla="*/ 0 w 1261110"/>
                            <a:gd name="connsiteY8" fmla="*/ 0 h 9417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61110" h="941705" extrusionOk="0">
                              <a:moveTo>
                                <a:pt x="0" y="0"/>
                              </a:moveTo>
                              <a:cubicBezTo>
                                <a:pt x="236568" y="-25291"/>
                                <a:pt x="436302" y="-18311"/>
                                <a:pt x="617944" y="0"/>
                              </a:cubicBezTo>
                              <a:cubicBezTo>
                                <a:pt x="799586" y="18311"/>
                                <a:pt x="942249" y="15953"/>
                                <a:pt x="1261110" y="0"/>
                              </a:cubicBezTo>
                              <a:cubicBezTo>
                                <a:pt x="1276176" y="188263"/>
                                <a:pt x="1266940" y="296743"/>
                                <a:pt x="1261110" y="489687"/>
                              </a:cubicBezTo>
                              <a:cubicBezTo>
                                <a:pt x="1255280" y="682631"/>
                                <a:pt x="1240862" y="739456"/>
                                <a:pt x="1261110" y="941705"/>
                              </a:cubicBezTo>
                              <a:cubicBezTo>
                                <a:pt x="1025811" y="940194"/>
                                <a:pt x="809760" y="968840"/>
                                <a:pt x="655777" y="941705"/>
                              </a:cubicBezTo>
                              <a:cubicBezTo>
                                <a:pt x="501794" y="914570"/>
                                <a:pt x="259430" y="968156"/>
                                <a:pt x="0" y="941705"/>
                              </a:cubicBezTo>
                              <a:cubicBezTo>
                                <a:pt x="18619" y="729224"/>
                                <a:pt x="-9973" y="687837"/>
                                <a:pt x="0" y="489687"/>
                              </a:cubicBezTo>
                              <a:cubicBezTo>
                                <a:pt x="9973" y="291537"/>
                                <a:pt x="5386" y="105484"/>
                                <a:pt x="0" y="0"/>
                              </a:cubicBezTo>
                              <a:close/>
                            </a:path>
                          </a:pathLst>
                        </a:custGeom>
                        <a:noFill/>
                        <a:ln>
                          <a:solidFill>
                            <a:schemeClr val="bg2">
                              <a:lumMod val="90000"/>
                            </a:schemeClr>
                          </a:solidFill>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rsidR="00FC4D4A" w:rsidRPr="00142A33" w:rsidRDefault="00FC4D4A" w:rsidP="009F7935">
                            <w:pPr>
                              <w:spacing w:line="276" w:lineRule="auto"/>
                              <w:jc w:val="center"/>
                              <w:rPr>
                                <w:b/>
                                <w:bCs/>
                                <w:sz w:val="18"/>
                                <w:szCs w:val="18"/>
                              </w:rPr>
                            </w:pPr>
                            <w:r w:rsidRPr="00142A33">
                              <w:rPr>
                                <w:b/>
                                <w:bCs/>
                                <w:sz w:val="18"/>
                                <w:szCs w:val="18"/>
                              </w:rPr>
                              <w:t>???</w:t>
                            </w:r>
                          </w:p>
                          <w:p w:rsidR="00FC4D4A" w:rsidRPr="00142A33" w:rsidRDefault="00FC4D4A" w:rsidP="009F7935">
                            <w:pPr>
                              <w:spacing w:line="276" w:lineRule="auto"/>
                              <w:rPr>
                                <w:sz w:val="18"/>
                                <w:szCs w:val="18"/>
                              </w:rPr>
                            </w:pPr>
                          </w:p>
                          <w:p w:rsidR="00FC4D4A" w:rsidRPr="00142A33" w:rsidRDefault="00FC4D4A" w:rsidP="009F7935">
                            <w:pPr>
                              <w:spacing w:line="276" w:lineRule="auto"/>
                              <w:rPr>
                                <w:sz w:val="18"/>
                                <w:szCs w:val="18"/>
                              </w:rPr>
                            </w:pPr>
                            <w:r w:rsidRPr="00142A33">
                              <w:rPr>
                                <w:sz w:val="18"/>
                                <w:szCs w:val="18"/>
                              </w:rPr>
                              <w:t>Frage die Lehrkraft für Hilfe zu</w:t>
                            </w:r>
                            <w:r>
                              <w:rPr>
                                <w:sz w:val="18"/>
                                <w:szCs w:val="18"/>
                              </w:rPr>
                              <w:t xml:space="preserve">r Bedienung des </w:t>
                            </w:r>
                            <w:r w:rsidRPr="00142A33">
                              <w:rPr>
                                <w:sz w:val="18"/>
                                <w:szCs w:val="18"/>
                              </w:rPr>
                              <w:t>Vakuumtisch</w:t>
                            </w:r>
                            <w:r>
                              <w:rPr>
                                <w:sz w:val="18"/>
                                <w:szCs w:val="18"/>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B085A2" id="Textfeld 28" o:spid="_x0000_s1033" type="#_x0000_t202" style="position:absolute;margin-left:399.15pt;margin-top:2.9pt;width:99.3pt;height:74.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" filled="f" strokecolor="#cfcdcd [2894]" strokeweight="1pt">
                <v:textbox>
                  <w:txbxContent>
                    <w:p w:rsidR="00FC4D4A" w:rsidRPr="00142A33" w:rsidRDefault="00FC4D4A" w:rsidP="009F7935">
                      <w:pPr>
                        <w:spacing w:line="276" w:lineRule="auto"/>
                        <w:jc w:val="center"/>
                        <w:rPr>
                          <w:b/>
                          <w:bCs/>
                          <w:sz w:val="18"/>
                          <w:szCs w:val="18"/>
                        </w:rPr>
                      </w:pPr>
                      <w:r w:rsidRPr="00142A33">
                        <w:rPr>
                          <w:b/>
                          <w:bCs/>
                          <w:sz w:val="18"/>
                          <w:szCs w:val="18"/>
                        </w:rPr>
                        <w:t>???</w:t>
                      </w:r>
                    </w:p>
                    <w:p w:rsidR="00FC4D4A" w:rsidRPr="00142A33" w:rsidRDefault="00FC4D4A" w:rsidP="009F7935">
                      <w:pPr>
                        <w:spacing w:line="276" w:lineRule="auto"/>
                        <w:rPr>
                          <w:sz w:val="18"/>
                          <w:szCs w:val="18"/>
                        </w:rPr>
                      </w:pPr>
                    </w:p>
                    <w:p w:rsidR="00FC4D4A" w:rsidRPr="00142A33" w:rsidRDefault="00FC4D4A" w:rsidP="009F7935">
                      <w:pPr>
                        <w:spacing w:line="276" w:lineRule="auto"/>
                        <w:rPr>
                          <w:sz w:val="18"/>
                          <w:szCs w:val="18"/>
                        </w:rPr>
                      </w:pPr>
                      <w:r w:rsidRPr="00142A33">
                        <w:rPr>
                          <w:sz w:val="18"/>
                          <w:szCs w:val="18"/>
                        </w:rPr>
                        <w:t>Frage die Lehrkraft für Hilfe zu</w:t>
                      </w:r>
                      <w:r>
                        <w:rPr>
                          <w:sz w:val="18"/>
                          <w:szCs w:val="18"/>
                        </w:rPr>
                        <w:t xml:space="preserve">r Bedienung des </w:t>
                      </w:r>
                      <w:r w:rsidRPr="00142A33">
                        <w:rPr>
                          <w:sz w:val="18"/>
                          <w:szCs w:val="18"/>
                        </w:rPr>
                        <w:t>Vakuumtisch</w:t>
                      </w:r>
                      <w:r>
                        <w:rPr>
                          <w:sz w:val="18"/>
                          <w:szCs w:val="18"/>
                        </w:rPr>
                        <w:t>s.</w:t>
                      </w:r>
                    </w:p>
                  </w:txbxContent>
                </v:textbox>
                <w10:wrap type="square"/>
              </v:shape>
            </w:pict>
          </mc:Fallback>
        </mc:AlternateContent>
      </w:r>
      <w:r w:rsidR="00142A33">
        <w:rPr>
          <w:rFonts w:ascii="Times New Roman" w:hAnsi="Times New Roman" w:cs="Times New Roman"/>
          <w:i/>
          <w:iCs/>
          <w:u w:val="single"/>
        </w:rPr>
        <w:t>Bestimme</w:t>
      </w:r>
      <w:r w:rsidR="00D12581" w:rsidRPr="0040611C">
        <w:rPr>
          <w:rFonts w:ascii="Times New Roman" w:hAnsi="Times New Roman" w:cs="Times New Roman"/>
          <w:i/>
          <w:iCs/>
        </w:rPr>
        <w:t xml:space="preserve"> </w:t>
      </w:r>
      <w:r w:rsidR="00142A33">
        <w:rPr>
          <w:rFonts w:ascii="Times New Roman" w:hAnsi="Times New Roman" w:cs="Times New Roman"/>
          <w:i/>
          <w:iCs/>
        </w:rPr>
        <w:t>das Luftdruckminimum in der Vakuumglocke, nachdem die Pumpe 3-5 Sekunden lief. Benutze hierzu „phyphox“, wie in Forschungsauftrag 2</w:t>
      </w:r>
      <w:r w:rsidR="00D12581" w:rsidRPr="0040611C">
        <w:rPr>
          <w:rFonts w:ascii="Times New Roman" w:hAnsi="Times New Roman" w:cs="Times New Roman"/>
          <w:i/>
          <w:iCs/>
        </w:rPr>
        <w:t>.</w:t>
      </w:r>
    </w:p>
    <w:p w:rsidR="00DA2CCD" w:rsidRPr="0040611C" w:rsidRDefault="00DA2CCD" w:rsidP="006F204A">
      <w:pPr>
        <w:pStyle w:val="Text"/>
        <w:spacing w:line="276" w:lineRule="auto"/>
        <w:ind w:right="-30"/>
        <w:rPr>
          <w:rFonts w:ascii="Times New Roman" w:hAnsi="Times New Roman" w:cs="Times New Roman"/>
          <w:i/>
          <w:iCs/>
        </w:rPr>
      </w:pPr>
    </w:p>
    <w:tbl>
      <w:tblPr>
        <w:tblStyle w:val="Tabellenraster"/>
        <w:tblW w:w="0" w:type="auto"/>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Look w:val="04A0" w:firstRow="1" w:lastRow="0" w:firstColumn="1" w:lastColumn="0" w:noHBand="0" w:noVBand="1"/>
      </w:tblPr>
      <w:tblGrid>
        <w:gridCol w:w="4260"/>
        <w:gridCol w:w="284"/>
        <w:gridCol w:w="284"/>
        <w:gridCol w:w="284"/>
        <w:gridCol w:w="284"/>
        <w:gridCol w:w="284"/>
        <w:gridCol w:w="284"/>
        <w:gridCol w:w="284"/>
        <w:gridCol w:w="568"/>
      </w:tblGrid>
      <w:tr w:rsidR="00D50FAC" w:rsidRPr="0040611C" w:rsidTr="00186DA4">
        <w:trPr>
          <w:trHeight w:val="284"/>
        </w:trPr>
        <w:tc>
          <w:tcPr>
            <w:tcW w:w="4260" w:type="dxa"/>
          </w:tcPr>
          <w:p w:rsidR="00D50FAC" w:rsidRPr="0040611C" w:rsidRDefault="00142A33" w:rsidP="006818B8">
            <w:pPr>
              <w:ind w:right="-30"/>
              <w:rPr>
                <w:sz w:val="18"/>
                <w:szCs w:val="18"/>
              </w:rPr>
            </w:pPr>
            <w:r w:rsidRPr="00142A33">
              <w:rPr>
                <w:sz w:val="18"/>
                <w:szCs w:val="18"/>
              </w:rPr>
              <w:t>Der niedrigste Messwert unter der Glocke betrug</w:t>
            </w:r>
          </w:p>
        </w:tc>
        <w:tc>
          <w:tcPr>
            <w:tcW w:w="284" w:type="dxa"/>
          </w:tcPr>
          <w:p w:rsidR="00D50FAC" w:rsidRPr="0040611C" w:rsidRDefault="00D50FAC" w:rsidP="006818B8">
            <w:pPr>
              <w:ind w:right="-30"/>
              <w:rPr>
                <w:sz w:val="18"/>
                <w:szCs w:val="18"/>
              </w:rPr>
            </w:pPr>
          </w:p>
        </w:tc>
        <w:tc>
          <w:tcPr>
            <w:tcW w:w="284" w:type="dxa"/>
          </w:tcPr>
          <w:p w:rsidR="00D50FAC" w:rsidRPr="0040611C" w:rsidRDefault="00D50FAC" w:rsidP="006818B8">
            <w:pPr>
              <w:ind w:right="-30"/>
              <w:rPr>
                <w:sz w:val="18"/>
                <w:szCs w:val="18"/>
              </w:rPr>
            </w:pPr>
          </w:p>
        </w:tc>
        <w:tc>
          <w:tcPr>
            <w:tcW w:w="284" w:type="dxa"/>
          </w:tcPr>
          <w:p w:rsidR="00D50FAC" w:rsidRPr="0040611C" w:rsidRDefault="00D50FAC" w:rsidP="006818B8">
            <w:pPr>
              <w:ind w:right="-30"/>
              <w:rPr>
                <w:sz w:val="18"/>
                <w:szCs w:val="18"/>
              </w:rPr>
            </w:pPr>
          </w:p>
        </w:tc>
        <w:tc>
          <w:tcPr>
            <w:tcW w:w="284" w:type="dxa"/>
          </w:tcPr>
          <w:p w:rsidR="00D50FAC" w:rsidRPr="0040611C" w:rsidRDefault="00D50FAC" w:rsidP="006818B8">
            <w:pPr>
              <w:ind w:right="-30"/>
              <w:rPr>
                <w:sz w:val="18"/>
                <w:szCs w:val="18"/>
              </w:rPr>
            </w:pPr>
          </w:p>
        </w:tc>
        <w:tc>
          <w:tcPr>
            <w:tcW w:w="284" w:type="dxa"/>
          </w:tcPr>
          <w:p w:rsidR="00D50FAC" w:rsidRPr="0040611C" w:rsidRDefault="003674B9" w:rsidP="006818B8">
            <w:pPr>
              <w:ind w:right="-30"/>
              <w:rPr>
                <w:sz w:val="18"/>
                <w:szCs w:val="18"/>
              </w:rPr>
            </w:pPr>
            <w:r w:rsidRPr="0040611C">
              <w:rPr>
                <w:sz w:val="18"/>
                <w:szCs w:val="18"/>
              </w:rPr>
              <w:t>,</w:t>
            </w:r>
          </w:p>
        </w:tc>
        <w:tc>
          <w:tcPr>
            <w:tcW w:w="284" w:type="dxa"/>
          </w:tcPr>
          <w:p w:rsidR="00D50FAC" w:rsidRPr="0040611C" w:rsidRDefault="00D50FAC" w:rsidP="006818B8">
            <w:pPr>
              <w:ind w:right="-30"/>
              <w:rPr>
                <w:sz w:val="18"/>
                <w:szCs w:val="18"/>
              </w:rPr>
            </w:pPr>
          </w:p>
        </w:tc>
        <w:tc>
          <w:tcPr>
            <w:tcW w:w="284" w:type="dxa"/>
          </w:tcPr>
          <w:p w:rsidR="00D50FAC" w:rsidRPr="0040611C" w:rsidRDefault="00D50FAC" w:rsidP="006818B8">
            <w:pPr>
              <w:ind w:right="-30"/>
              <w:rPr>
                <w:sz w:val="18"/>
                <w:szCs w:val="18"/>
              </w:rPr>
            </w:pPr>
          </w:p>
        </w:tc>
        <w:tc>
          <w:tcPr>
            <w:tcW w:w="568" w:type="dxa"/>
          </w:tcPr>
          <w:p w:rsidR="00D50FAC" w:rsidRPr="0040611C" w:rsidRDefault="00D50FAC" w:rsidP="006818B8">
            <w:pPr>
              <w:ind w:right="-30"/>
              <w:rPr>
                <w:sz w:val="18"/>
                <w:szCs w:val="18"/>
              </w:rPr>
            </w:pPr>
            <w:r w:rsidRPr="0040611C">
              <w:rPr>
                <w:sz w:val="18"/>
                <w:szCs w:val="18"/>
              </w:rPr>
              <w:t>hPa</w:t>
            </w:r>
          </w:p>
        </w:tc>
      </w:tr>
    </w:tbl>
    <w:p w:rsidR="00D50FAC" w:rsidRPr="0040611C" w:rsidRDefault="00D50FAC" w:rsidP="006F204A">
      <w:pPr>
        <w:pStyle w:val="Text"/>
        <w:spacing w:line="276" w:lineRule="auto"/>
        <w:ind w:left="708" w:right="-30" w:hanging="708"/>
        <w:rPr>
          <w:rFonts w:ascii="Times New Roman" w:hAnsi="Times New Roman" w:cs="Times New Roman"/>
          <w:i/>
          <w:iCs/>
        </w:rPr>
      </w:pPr>
    </w:p>
    <w:p w:rsidR="006B3445" w:rsidRPr="0040611C" w:rsidRDefault="006B3445" w:rsidP="006F204A">
      <w:pPr>
        <w:pStyle w:val="Text"/>
        <w:spacing w:line="276" w:lineRule="auto"/>
        <w:ind w:left="708" w:right="-30" w:hanging="708"/>
        <w:rPr>
          <w:rFonts w:ascii="Times New Roman" w:hAnsi="Times New Roman" w:cs="Times New Roman"/>
          <w:i/>
          <w:iCs/>
        </w:rPr>
      </w:pPr>
    </w:p>
    <w:p w:rsidR="003674B9" w:rsidRDefault="00142A33" w:rsidP="006F204A">
      <w:pPr>
        <w:pStyle w:val="Text"/>
        <w:spacing w:line="276" w:lineRule="auto"/>
        <w:ind w:left="708" w:right="-30" w:hanging="708"/>
        <w:rPr>
          <w:rFonts w:ascii="Times New Roman" w:hAnsi="Times New Roman" w:cs="Times New Roman"/>
          <w:i/>
          <w:iCs/>
          <w:u w:val="single"/>
        </w:rPr>
      </w:pPr>
      <w:r w:rsidRPr="00142A33">
        <w:rPr>
          <w:rFonts w:ascii="Times New Roman" w:hAnsi="Times New Roman" w:cs="Times New Roman"/>
          <w:i/>
          <w:iCs/>
          <w:u w:val="single"/>
        </w:rPr>
        <w:t>Skizzier</w:t>
      </w:r>
      <w:r>
        <w:rPr>
          <w:rFonts w:ascii="Times New Roman" w:hAnsi="Times New Roman" w:cs="Times New Roman"/>
          <w:i/>
          <w:iCs/>
          <w:u w:val="single"/>
        </w:rPr>
        <w:t>e</w:t>
      </w:r>
      <w:r w:rsidRPr="00142A33">
        <w:rPr>
          <w:rFonts w:ascii="Times New Roman" w:hAnsi="Times New Roman" w:cs="Times New Roman"/>
          <w:i/>
          <w:iCs/>
        </w:rPr>
        <w:t xml:space="preserve"> grob den Graphen in das Koordinatensystem. Acht</w:t>
      </w:r>
      <w:r>
        <w:rPr>
          <w:rFonts w:ascii="Times New Roman" w:hAnsi="Times New Roman" w:cs="Times New Roman"/>
          <w:i/>
          <w:iCs/>
        </w:rPr>
        <w:t>e</w:t>
      </w:r>
      <w:r w:rsidRPr="00142A33">
        <w:rPr>
          <w:rFonts w:ascii="Times New Roman" w:hAnsi="Times New Roman" w:cs="Times New Roman"/>
          <w:i/>
          <w:iCs/>
        </w:rPr>
        <w:t xml:space="preserve"> auf die Achsenbeschriftung</w:t>
      </w:r>
      <w:r w:rsidRPr="00142A33">
        <w:rPr>
          <w:rFonts w:ascii="Times New Roman" w:hAnsi="Times New Roman" w:cs="Times New Roman"/>
          <w:i/>
          <w:iCs/>
          <w:u w:val="single"/>
        </w:rPr>
        <w:t>.</w:t>
      </w:r>
    </w:p>
    <w:p w:rsidR="00142A33" w:rsidRPr="0040611C" w:rsidRDefault="00142A33" w:rsidP="006F204A">
      <w:pPr>
        <w:pStyle w:val="Text"/>
        <w:spacing w:line="276" w:lineRule="auto"/>
        <w:ind w:left="708" w:right="-30" w:hanging="708"/>
        <w:rPr>
          <w:rFonts w:ascii="Times New Roman" w:hAnsi="Times New Roman" w:cs="Times New Roman"/>
          <w:i/>
          <w:iCs/>
        </w:rPr>
      </w:pPr>
    </w:p>
    <w:p w:rsidR="008B7723" w:rsidRPr="0040611C" w:rsidRDefault="00482346" w:rsidP="00E85FE7">
      <w:pPr>
        <w:pStyle w:val="Text"/>
        <w:spacing w:line="276" w:lineRule="auto"/>
        <w:ind w:right="-30"/>
        <w:rPr>
          <w:rFonts w:ascii="Times New Roman" w:hAnsi="Times New Roman" w:cs="Times New Roman"/>
          <w:i/>
          <w:iCs/>
        </w:rPr>
      </w:pPr>
      <w:r>
        <w:rPr>
          <w:noProof/>
        </w:rPr>
        <mc:AlternateContent>
          <mc:Choice Requires="wps">
            <w:drawing>
              <wp:anchor distT="0" distB="0" distL="114300" distR="114300" simplePos="0" relativeHeight="251691008" behindDoc="0" locked="0" layoutInCell="1" allowOverlap="1" wp14:anchorId="5367CC44" wp14:editId="501432AE">
                <wp:simplePos x="0" y="0"/>
                <wp:positionH relativeFrom="column">
                  <wp:posOffset>-48895</wp:posOffset>
                </wp:positionH>
                <wp:positionV relativeFrom="paragraph">
                  <wp:posOffset>120015</wp:posOffset>
                </wp:positionV>
                <wp:extent cx="4827181" cy="1519200"/>
                <wp:effectExtent l="0" t="0" r="12065" b="17780"/>
                <wp:wrapNone/>
                <wp:docPr id="54" name="Textfeld 54"/>
                <wp:cNvGraphicFramePr/>
                <a:graphic xmlns:a="http://schemas.openxmlformats.org/drawingml/2006/main">
                  <a:graphicData uri="http://schemas.microsoft.com/office/word/2010/wordprocessingShape">
                    <wps:wsp>
                      <wps:cNvSpPr txBox="1"/>
                      <wps:spPr>
                        <a:xfrm>
                          <a:off x="0" y="0"/>
                          <a:ext cx="4827181" cy="1519200"/>
                        </a:xfrm>
                        <a:prstGeom prst="rect">
                          <a:avLst/>
                        </a:prstGeom>
                        <a:solidFill>
                          <a:schemeClr val="lt1"/>
                        </a:solidFill>
                        <a:ln w="6350">
                          <a:solidFill>
                            <a:prstClr val="black"/>
                          </a:solidFill>
                        </a:ln>
                      </wps:spPr>
                      <wps:txbx>
                        <w:txbxContent>
                          <w:p w:rsidR="00FC4D4A" w:rsidRDefault="00FC4D4A" w:rsidP="004700CB">
                            <w:pPr>
                              <w:rPr>
                                <w:sz w:val="22"/>
                                <w:szCs w:val="22"/>
                              </w:rPr>
                            </w:pPr>
                            <w:r>
                              <w:rPr>
                                <w:sz w:val="22"/>
                                <w:szCs w:val="22"/>
                              </w:rPr>
                              <w:t>Achtung! Die Geräte können beschädigt werden. Bitte achten Sie auf die Herstellerangaben zur Höhentauglichkeit der Smartphones.</w:t>
                            </w:r>
                          </w:p>
                          <w:p w:rsidR="00FC4D4A" w:rsidRDefault="00FC4D4A" w:rsidP="004700CB">
                            <w:pPr>
                              <w:rPr>
                                <w:sz w:val="22"/>
                                <w:szCs w:val="22"/>
                              </w:rPr>
                            </w:pPr>
                          </w:p>
                          <w:p w:rsidR="00FC4D4A" w:rsidRDefault="00FC4D4A" w:rsidP="004700CB">
                            <w:pPr>
                              <w:rPr>
                                <w:sz w:val="22"/>
                                <w:szCs w:val="22"/>
                              </w:rPr>
                            </w:pPr>
                            <w:r>
                              <w:rPr>
                                <w:sz w:val="22"/>
                                <w:szCs w:val="22"/>
                              </w:rPr>
                              <w:t>Es bietet sich an die Geräte zu stellen, da Erfahrungsgemäß die Lernenden ihre eigenen Geräte ungern verwenden. Alternativ kann die Messung mit einem externen Bluetooth Sensor wie dem TI SensorTag (CC2650) durchgeführt werden.</w:t>
                            </w:r>
                          </w:p>
                          <w:p w:rsidR="00FC4D4A" w:rsidRDefault="00FC4D4A" w:rsidP="004700CB">
                            <w:pPr>
                              <w:rPr>
                                <w:sz w:val="22"/>
                                <w:szCs w:val="22"/>
                              </w:rPr>
                            </w:pPr>
                          </w:p>
                          <w:p w:rsidR="00FC4D4A" w:rsidRPr="004E3740" w:rsidRDefault="00FC4D4A" w:rsidP="004700CB">
                            <w:pPr>
                              <w:rPr>
                                <w:sz w:val="22"/>
                                <w:szCs w:val="22"/>
                              </w:rPr>
                            </w:pPr>
                            <w:r>
                              <w:rPr>
                                <w:sz w:val="22"/>
                                <w:szCs w:val="22"/>
                              </w:rPr>
                              <w:t>Als Graph ist eine gestauchte U- bzw. V-Form zu erwarten.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67CC44" id="Textfeld 54" o:spid="_x0000_s1034" type="#_x0000_t202" style="position:absolute;margin-left:-3.85pt;margin-top:9.45pt;width:380.1pt;height:119.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" fillcolor="white [3201]" strokeweight=".5pt">
                <v:textbox>
                  <w:txbxContent>
                    <w:p w:rsidR="00FC4D4A" w:rsidRDefault="00FC4D4A" w:rsidP="004700CB">
                      <w:pPr>
                        <w:rPr>
                          <w:sz w:val="22"/>
                          <w:szCs w:val="22"/>
                        </w:rPr>
                      </w:pPr>
                      <w:r>
                        <w:rPr>
                          <w:sz w:val="22"/>
                          <w:szCs w:val="22"/>
                        </w:rPr>
                        <w:t>Achtung! Die Geräte können beschädigt werden. Bitte achten Sie auf die Herstellerangaben zur Höhentauglichkeit der Smartphones.</w:t>
                      </w:r>
                    </w:p>
                    <w:p w:rsidR="00FC4D4A" w:rsidRDefault="00FC4D4A" w:rsidP="004700CB">
                      <w:pPr>
                        <w:rPr>
                          <w:sz w:val="22"/>
                          <w:szCs w:val="22"/>
                        </w:rPr>
                      </w:pPr>
                    </w:p>
                    <w:p w:rsidR="00FC4D4A" w:rsidRDefault="00FC4D4A" w:rsidP="004700CB">
                      <w:pPr>
                        <w:rPr>
                          <w:sz w:val="22"/>
                          <w:szCs w:val="22"/>
                        </w:rPr>
                      </w:pPr>
                      <w:r>
                        <w:rPr>
                          <w:sz w:val="22"/>
                          <w:szCs w:val="22"/>
                        </w:rPr>
                        <w:t xml:space="preserve">Es bietet sich an die Geräte zu stellen, da Erfahrungsgemäß die Lernenden ihre eigenen Geräte ungern verwenden. Alternativ kann die Messung mit einem externen Bluetooth Sensor wie dem TI </w:t>
                      </w:r>
                      <w:proofErr w:type="spellStart"/>
                      <w:r>
                        <w:rPr>
                          <w:sz w:val="22"/>
                          <w:szCs w:val="22"/>
                        </w:rPr>
                        <w:t>SensorTag</w:t>
                      </w:r>
                      <w:proofErr w:type="spellEnd"/>
                      <w:r>
                        <w:rPr>
                          <w:sz w:val="22"/>
                          <w:szCs w:val="22"/>
                        </w:rPr>
                        <w:t xml:space="preserve"> (CC2650) durchgeführt werden.</w:t>
                      </w:r>
                    </w:p>
                    <w:p w:rsidR="00FC4D4A" w:rsidRDefault="00FC4D4A" w:rsidP="004700CB">
                      <w:pPr>
                        <w:rPr>
                          <w:sz w:val="22"/>
                          <w:szCs w:val="22"/>
                        </w:rPr>
                      </w:pPr>
                    </w:p>
                    <w:p w:rsidR="00FC4D4A" w:rsidRPr="004E3740" w:rsidRDefault="00FC4D4A" w:rsidP="004700CB">
                      <w:pPr>
                        <w:rPr>
                          <w:sz w:val="22"/>
                          <w:szCs w:val="22"/>
                        </w:rPr>
                      </w:pPr>
                      <w:r>
                        <w:rPr>
                          <w:sz w:val="22"/>
                          <w:szCs w:val="22"/>
                        </w:rPr>
                        <w:t>Als Graph ist eine gestauchte U- bzw. V-Form zu erwarten.</w:t>
                      </w:r>
                    </w:p>
                  </w:txbxContent>
                </v:textbox>
              </v:shape>
            </w:pict>
          </mc:Fallback>
        </mc:AlternateContent>
      </w:r>
      <w:r w:rsidR="008B7723" w:rsidRPr="0040611C">
        <w:rPr>
          <w:rFonts w:ascii="Times New Roman" w:hAnsi="Times New Roman" w:cs="Times New Roman"/>
          <w:noProof/>
        </w:rPr>
        <w:drawing>
          <wp:inline distT="0" distB="0" distL="0" distR="0" wp14:anchorId="41517415">
            <wp:extent cx="4334933" cy="1957449"/>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107_Punkte-im-Koordinatensystem_Website.png"/>
                    <pic:cNvPicPr/>
                  </pic:nvPicPr>
                  <pic:blipFill rotWithShape="1">
                    <a:blip r:embed="rId14">
                      <a:extLst>
                        <a:ext uri="{28A0092B-C50C-407E-A947-70E740481C1C}">
                          <a14:useLocalDpi xmlns:a14="http://schemas.microsoft.com/office/drawing/2010/main" val="0"/>
                        </a:ext>
                      </a:extLst>
                    </a:blip>
                    <a:srcRect l="3526" t="3764" r="1755" b="10609"/>
                    <a:stretch/>
                  </pic:blipFill>
                  <pic:spPr bwMode="auto">
                    <a:xfrm>
                      <a:off x="0" y="0"/>
                      <a:ext cx="4352788" cy="1965512"/>
                    </a:xfrm>
                    <a:prstGeom prst="rect">
                      <a:avLst/>
                    </a:prstGeom>
                    <a:ln>
                      <a:noFill/>
                    </a:ln>
                    <a:extLst>
                      <a:ext uri="{53640926-AAD7-44D8-BBD7-CCE9431645EC}">
                        <a14:shadowObscured xmlns:a14="http://schemas.microsoft.com/office/drawing/2010/main"/>
                      </a:ext>
                    </a:extLst>
                  </pic:spPr>
                </pic:pic>
              </a:graphicData>
            </a:graphic>
          </wp:inline>
        </w:drawing>
      </w:r>
    </w:p>
    <w:p w:rsidR="003674B9" w:rsidRPr="0040611C" w:rsidRDefault="003674B9" w:rsidP="006F204A">
      <w:pPr>
        <w:pStyle w:val="Text"/>
        <w:spacing w:line="276" w:lineRule="auto"/>
        <w:ind w:right="-30"/>
        <w:rPr>
          <w:rFonts w:ascii="Times New Roman" w:hAnsi="Times New Roman" w:cs="Times New Roman"/>
          <w:i/>
          <w:iCs/>
          <w:u w:val="single"/>
        </w:rPr>
      </w:pPr>
    </w:p>
    <w:p w:rsidR="003C4298" w:rsidRPr="0040611C" w:rsidRDefault="003C4298" w:rsidP="006F204A">
      <w:pPr>
        <w:pStyle w:val="Text"/>
        <w:spacing w:line="276" w:lineRule="auto"/>
        <w:ind w:right="-30"/>
        <w:rPr>
          <w:rFonts w:ascii="Times New Roman" w:hAnsi="Times New Roman" w:cs="Times New Roman"/>
          <w:i/>
          <w:iCs/>
          <w:u w:val="single"/>
        </w:rPr>
      </w:pPr>
    </w:p>
    <w:p w:rsidR="00581A74" w:rsidRPr="0040611C" w:rsidRDefault="00581A74" w:rsidP="006F204A">
      <w:pPr>
        <w:pStyle w:val="Text"/>
        <w:spacing w:line="276" w:lineRule="auto"/>
        <w:ind w:right="-30"/>
        <w:rPr>
          <w:rFonts w:ascii="Times New Roman" w:hAnsi="Times New Roman" w:cs="Times New Roman"/>
          <w:i/>
          <w:iCs/>
        </w:rPr>
      </w:pPr>
      <w:r w:rsidRPr="0040611C">
        <w:rPr>
          <w:rFonts w:ascii="Times New Roman" w:hAnsi="Times New Roman" w:cs="Times New Roman"/>
          <w:noProof/>
          <w:bdr w:val="none" w:sz="0" w:space="0" w:color="auto"/>
        </w:rPr>
        <mc:AlternateContent>
          <mc:Choice Requires="wps">
            <w:drawing>
              <wp:anchor distT="0" distB="0" distL="114300" distR="114300" simplePos="0" relativeHeight="251667456" behindDoc="0" locked="0" layoutInCell="1" allowOverlap="1" wp14:anchorId="3FB020B8" wp14:editId="62E4196B">
                <wp:simplePos x="0" y="0"/>
                <wp:positionH relativeFrom="column">
                  <wp:posOffset>4539615</wp:posOffset>
                </wp:positionH>
                <wp:positionV relativeFrom="paragraph">
                  <wp:posOffset>20955</wp:posOffset>
                </wp:positionV>
                <wp:extent cx="1849755" cy="1210310"/>
                <wp:effectExtent l="12700" t="25400" r="29845" b="21590"/>
                <wp:wrapSquare wrapText="bothSides"/>
                <wp:docPr id="30" name="Textfeld 30"/>
                <wp:cNvGraphicFramePr/>
                <a:graphic xmlns:a="http://schemas.openxmlformats.org/drawingml/2006/main">
                  <a:graphicData uri="http://schemas.microsoft.com/office/word/2010/wordprocessingShape">
                    <wps:wsp>
                      <wps:cNvSpPr txBox="1"/>
                      <wps:spPr>
                        <a:xfrm>
                          <a:off x="0" y="0"/>
                          <a:ext cx="1849755" cy="1210310"/>
                        </a:xfrm>
                        <a:custGeom>
                          <a:avLst/>
                          <a:gdLst>
                            <a:gd name="connsiteX0" fmla="*/ 0 w 1849755"/>
                            <a:gd name="connsiteY0" fmla="*/ 0 h 1210310"/>
                            <a:gd name="connsiteX1" fmla="*/ 598087 w 1849755"/>
                            <a:gd name="connsiteY1" fmla="*/ 0 h 1210310"/>
                            <a:gd name="connsiteX2" fmla="*/ 1159180 w 1849755"/>
                            <a:gd name="connsiteY2" fmla="*/ 0 h 1210310"/>
                            <a:gd name="connsiteX3" fmla="*/ 1849755 w 1849755"/>
                            <a:gd name="connsiteY3" fmla="*/ 0 h 1210310"/>
                            <a:gd name="connsiteX4" fmla="*/ 1849755 w 1849755"/>
                            <a:gd name="connsiteY4" fmla="*/ 593052 h 1210310"/>
                            <a:gd name="connsiteX5" fmla="*/ 1849755 w 1849755"/>
                            <a:gd name="connsiteY5" fmla="*/ 1210310 h 1210310"/>
                            <a:gd name="connsiteX6" fmla="*/ 1270165 w 1849755"/>
                            <a:gd name="connsiteY6" fmla="*/ 1210310 h 1210310"/>
                            <a:gd name="connsiteX7" fmla="*/ 690575 w 1849755"/>
                            <a:gd name="connsiteY7" fmla="*/ 1210310 h 1210310"/>
                            <a:gd name="connsiteX8" fmla="*/ 0 w 1849755"/>
                            <a:gd name="connsiteY8" fmla="*/ 1210310 h 1210310"/>
                            <a:gd name="connsiteX9" fmla="*/ 0 w 1849755"/>
                            <a:gd name="connsiteY9" fmla="*/ 641464 h 1210310"/>
                            <a:gd name="connsiteX10" fmla="*/ 0 w 1849755"/>
                            <a:gd name="connsiteY10" fmla="*/ 0 h 1210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849755" h="1210310" extrusionOk="0">
                              <a:moveTo>
                                <a:pt x="0" y="0"/>
                              </a:moveTo>
                              <a:cubicBezTo>
                                <a:pt x="132209" y="9366"/>
                                <a:pt x="392041" y="-26330"/>
                                <a:pt x="598087" y="0"/>
                              </a:cubicBezTo>
                              <a:cubicBezTo>
                                <a:pt x="804133" y="26330"/>
                                <a:pt x="968143" y="24129"/>
                                <a:pt x="1159180" y="0"/>
                              </a:cubicBezTo>
                              <a:cubicBezTo>
                                <a:pt x="1350217" y="-24129"/>
                                <a:pt x="1622050" y="-9865"/>
                                <a:pt x="1849755" y="0"/>
                              </a:cubicBezTo>
                              <a:cubicBezTo>
                                <a:pt x="1864531" y="192566"/>
                                <a:pt x="1856042" y="342007"/>
                                <a:pt x="1849755" y="593052"/>
                              </a:cubicBezTo>
                              <a:cubicBezTo>
                                <a:pt x="1843468" y="844097"/>
                                <a:pt x="1827265" y="1080842"/>
                                <a:pt x="1849755" y="1210310"/>
                              </a:cubicBezTo>
                              <a:cubicBezTo>
                                <a:pt x="1662016" y="1232709"/>
                                <a:pt x="1536531" y="1239087"/>
                                <a:pt x="1270165" y="1210310"/>
                              </a:cubicBezTo>
                              <a:cubicBezTo>
                                <a:pt x="1003799" y="1181534"/>
                                <a:pt x="912031" y="1192345"/>
                                <a:pt x="690575" y="1210310"/>
                              </a:cubicBezTo>
                              <a:cubicBezTo>
                                <a:pt x="469119" y="1228276"/>
                                <a:pt x="334564" y="1185157"/>
                                <a:pt x="0" y="1210310"/>
                              </a:cubicBezTo>
                              <a:cubicBezTo>
                                <a:pt x="22838" y="972410"/>
                                <a:pt x="-21287" y="912824"/>
                                <a:pt x="0" y="641464"/>
                              </a:cubicBezTo>
                              <a:cubicBezTo>
                                <a:pt x="21287" y="370104"/>
                                <a:pt x="-5536" y="210274"/>
                                <a:pt x="0" y="0"/>
                              </a:cubicBezTo>
                              <a:close/>
                            </a:path>
                          </a:pathLst>
                        </a:custGeom>
                        <a:noFill/>
                        <a:ln>
                          <a:solidFill>
                            <a:schemeClr val="bg2">
                              <a:lumMod val="90000"/>
                            </a:schemeClr>
                          </a:solidFill>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rsidR="00FC4D4A" w:rsidRPr="00142A33" w:rsidRDefault="00FC4D4A" w:rsidP="00581A74">
                            <w:pPr>
                              <w:spacing w:line="276" w:lineRule="auto"/>
                              <w:jc w:val="center"/>
                              <w:rPr>
                                <w:b/>
                                <w:bCs/>
                                <w:sz w:val="18"/>
                                <w:szCs w:val="18"/>
                              </w:rPr>
                            </w:pPr>
                            <w:r w:rsidRPr="00142A33">
                              <w:rPr>
                                <w:b/>
                                <w:bCs/>
                                <w:sz w:val="18"/>
                                <w:szCs w:val="18"/>
                              </w:rPr>
                              <w:t>???</w:t>
                            </w:r>
                          </w:p>
                          <w:p w:rsidR="00FC4D4A" w:rsidRPr="00142A33" w:rsidRDefault="00FC4D4A" w:rsidP="00581A74">
                            <w:pPr>
                              <w:spacing w:line="276" w:lineRule="auto"/>
                              <w:rPr>
                                <w:sz w:val="18"/>
                                <w:szCs w:val="18"/>
                              </w:rPr>
                            </w:pPr>
                          </w:p>
                          <w:p w:rsidR="00FC4D4A" w:rsidRPr="00142A33" w:rsidRDefault="00FC4D4A" w:rsidP="00142A33">
                            <w:pPr>
                              <w:spacing w:line="276" w:lineRule="auto"/>
                              <w:rPr>
                                <w:sz w:val="18"/>
                                <w:szCs w:val="18"/>
                              </w:rPr>
                            </w:pPr>
                            <w:r w:rsidRPr="00142A33">
                              <w:rPr>
                                <w:sz w:val="18"/>
                                <w:szCs w:val="18"/>
                              </w:rPr>
                              <w:t xml:space="preserve">Schauen dir die Hilfekarten zur </w:t>
                            </w:r>
                            <w:r>
                              <w:rPr>
                                <w:sz w:val="18"/>
                                <w:szCs w:val="18"/>
                              </w:rPr>
                              <w:t>„</w:t>
                            </w:r>
                            <w:r w:rsidRPr="00142A33">
                              <w:rPr>
                                <w:sz w:val="18"/>
                                <w:szCs w:val="18"/>
                              </w:rPr>
                              <w:t>Höhenabhängigkeit des Luftdrucks</w:t>
                            </w:r>
                            <w:r>
                              <w:rPr>
                                <w:sz w:val="18"/>
                                <w:szCs w:val="18"/>
                              </w:rPr>
                              <w:t>“</w:t>
                            </w:r>
                            <w:r w:rsidRPr="00142A33">
                              <w:rPr>
                                <w:sz w:val="18"/>
                                <w:szCs w:val="18"/>
                              </w:rPr>
                              <w:t xml:space="preserve">, zur </w:t>
                            </w:r>
                            <w:r>
                              <w:rPr>
                                <w:sz w:val="18"/>
                                <w:szCs w:val="18"/>
                              </w:rPr>
                              <w:t>„</w:t>
                            </w:r>
                            <w:r w:rsidRPr="00142A33">
                              <w:rPr>
                                <w:sz w:val="18"/>
                                <w:szCs w:val="18"/>
                              </w:rPr>
                              <w:t>Armstrong-Grenze</w:t>
                            </w:r>
                            <w:r>
                              <w:rPr>
                                <w:sz w:val="18"/>
                                <w:szCs w:val="18"/>
                              </w:rPr>
                              <w:t>“</w:t>
                            </w:r>
                            <w:r w:rsidRPr="00142A33">
                              <w:rPr>
                                <w:sz w:val="18"/>
                                <w:szCs w:val="18"/>
                              </w:rPr>
                              <w:t xml:space="preserve"> oder zum </w:t>
                            </w:r>
                            <w:r>
                              <w:rPr>
                                <w:sz w:val="18"/>
                                <w:szCs w:val="18"/>
                              </w:rPr>
                              <w:t>„</w:t>
                            </w:r>
                            <w:r w:rsidRPr="00142A33">
                              <w:rPr>
                                <w:sz w:val="18"/>
                                <w:szCs w:val="18"/>
                              </w:rPr>
                              <w:t>Vakuum</w:t>
                            </w:r>
                            <w:r>
                              <w:rPr>
                                <w:sz w:val="18"/>
                                <w:szCs w:val="18"/>
                              </w:rPr>
                              <w:t>“</w:t>
                            </w:r>
                            <w:r w:rsidRPr="00142A33">
                              <w:rPr>
                                <w:sz w:val="18"/>
                                <w:szCs w:val="18"/>
                              </w:rPr>
                              <w:t xml:space="preserve"> 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B020B8" id="Textfeld 30" o:spid="_x0000_s1035" type="#_x0000_t202" style="position:absolute;margin-left:357.45pt;margin-top:1.65pt;width:145.65pt;height:9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" filled="f" strokecolor="#cfcdcd [2894]" strokeweight="1pt">
                <v:textbox>
                  <w:txbxContent>
                    <w:p w:rsidR="00FC4D4A" w:rsidRPr="00142A33" w:rsidRDefault="00FC4D4A" w:rsidP="00581A74">
                      <w:pPr>
                        <w:spacing w:line="276" w:lineRule="auto"/>
                        <w:jc w:val="center"/>
                        <w:rPr>
                          <w:b/>
                          <w:bCs/>
                          <w:sz w:val="18"/>
                          <w:szCs w:val="18"/>
                        </w:rPr>
                      </w:pPr>
                      <w:r w:rsidRPr="00142A33">
                        <w:rPr>
                          <w:b/>
                          <w:bCs/>
                          <w:sz w:val="18"/>
                          <w:szCs w:val="18"/>
                        </w:rPr>
                        <w:t>???</w:t>
                      </w:r>
                    </w:p>
                    <w:p w:rsidR="00FC4D4A" w:rsidRPr="00142A33" w:rsidRDefault="00FC4D4A" w:rsidP="00581A74">
                      <w:pPr>
                        <w:spacing w:line="276" w:lineRule="auto"/>
                        <w:rPr>
                          <w:sz w:val="18"/>
                          <w:szCs w:val="18"/>
                        </w:rPr>
                      </w:pPr>
                    </w:p>
                    <w:p w:rsidR="00FC4D4A" w:rsidRPr="00142A33" w:rsidRDefault="00FC4D4A" w:rsidP="00142A33">
                      <w:pPr>
                        <w:spacing w:line="276" w:lineRule="auto"/>
                        <w:rPr>
                          <w:sz w:val="18"/>
                          <w:szCs w:val="18"/>
                        </w:rPr>
                      </w:pPr>
                      <w:r w:rsidRPr="00142A33">
                        <w:rPr>
                          <w:sz w:val="18"/>
                          <w:szCs w:val="18"/>
                        </w:rPr>
                        <w:t xml:space="preserve">Schauen dir die Hilfekarten zur </w:t>
                      </w:r>
                      <w:r>
                        <w:rPr>
                          <w:sz w:val="18"/>
                          <w:szCs w:val="18"/>
                        </w:rPr>
                        <w:t>„</w:t>
                      </w:r>
                      <w:r w:rsidRPr="00142A33">
                        <w:rPr>
                          <w:sz w:val="18"/>
                          <w:szCs w:val="18"/>
                        </w:rPr>
                        <w:t>Höhenabhängigkeit des Luftdrucks</w:t>
                      </w:r>
                      <w:r>
                        <w:rPr>
                          <w:sz w:val="18"/>
                          <w:szCs w:val="18"/>
                        </w:rPr>
                        <w:t>“</w:t>
                      </w:r>
                      <w:r w:rsidRPr="00142A33">
                        <w:rPr>
                          <w:sz w:val="18"/>
                          <w:szCs w:val="18"/>
                        </w:rPr>
                        <w:t xml:space="preserve">, zur </w:t>
                      </w:r>
                      <w:r>
                        <w:rPr>
                          <w:sz w:val="18"/>
                          <w:szCs w:val="18"/>
                        </w:rPr>
                        <w:t>„</w:t>
                      </w:r>
                      <w:r w:rsidRPr="00142A33">
                        <w:rPr>
                          <w:sz w:val="18"/>
                          <w:szCs w:val="18"/>
                        </w:rPr>
                        <w:t>Armstrong-Grenze</w:t>
                      </w:r>
                      <w:r>
                        <w:rPr>
                          <w:sz w:val="18"/>
                          <w:szCs w:val="18"/>
                        </w:rPr>
                        <w:t>“</w:t>
                      </w:r>
                      <w:r w:rsidRPr="00142A33">
                        <w:rPr>
                          <w:sz w:val="18"/>
                          <w:szCs w:val="18"/>
                        </w:rPr>
                        <w:t xml:space="preserve"> oder zum </w:t>
                      </w:r>
                      <w:r>
                        <w:rPr>
                          <w:sz w:val="18"/>
                          <w:szCs w:val="18"/>
                        </w:rPr>
                        <w:t>„</w:t>
                      </w:r>
                      <w:r w:rsidRPr="00142A33">
                        <w:rPr>
                          <w:sz w:val="18"/>
                          <w:szCs w:val="18"/>
                        </w:rPr>
                        <w:t>Vakuum</w:t>
                      </w:r>
                      <w:r>
                        <w:rPr>
                          <w:sz w:val="18"/>
                          <w:szCs w:val="18"/>
                        </w:rPr>
                        <w:t>“</w:t>
                      </w:r>
                      <w:r w:rsidRPr="00142A33">
                        <w:rPr>
                          <w:sz w:val="18"/>
                          <w:szCs w:val="18"/>
                        </w:rPr>
                        <w:t xml:space="preserve"> an.</w:t>
                      </w:r>
                    </w:p>
                  </w:txbxContent>
                </v:textbox>
                <w10:wrap type="square"/>
              </v:shape>
            </w:pict>
          </mc:Fallback>
        </mc:AlternateContent>
      </w:r>
      <w:r w:rsidR="00142A33">
        <w:rPr>
          <w:rFonts w:ascii="Times New Roman" w:hAnsi="Times New Roman" w:cs="Times New Roman"/>
          <w:i/>
          <w:iCs/>
          <w:u w:val="single"/>
        </w:rPr>
        <w:t>Vergleiche</w:t>
      </w:r>
      <w:r w:rsidR="00E85FE7" w:rsidRPr="0040611C">
        <w:rPr>
          <w:rFonts w:ascii="Times New Roman" w:hAnsi="Times New Roman" w:cs="Times New Roman"/>
          <w:i/>
          <w:iCs/>
        </w:rPr>
        <w:t xml:space="preserve"> </w:t>
      </w:r>
      <w:r w:rsidR="00142A33">
        <w:rPr>
          <w:rFonts w:ascii="Times New Roman" w:hAnsi="Times New Roman" w:cs="Times New Roman"/>
          <w:i/>
          <w:iCs/>
        </w:rPr>
        <w:t>mit deinem Ergebnis aus Forschungsauftrag 2</w:t>
      </w:r>
      <w:r w:rsidR="00E85FE7" w:rsidRPr="0040611C">
        <w:rPr>
          <w:rFonts w:ascii="Times New Roman" w:hAnsi="Times New Roman" w:cs="Times New Roman"/>
          <w:i/>
          <w:iCs/>
        </w:rPr>
        <w:t xml:space="preserve">. </w:t>
      </w:r>
      <w:r w:rsidR="00142A33">
        <w:rPr>
          <w:rFonts w:ascii="Times New Roman" w:hAnsi="Times New Roman" w:cs="Times New Roman"/>
          <w:i/>
          <w:iCs/>
        </w:rPr>
        <w:t>Was fällt dir auf?</w:t>
      </w:r>
    </w:p>
    <w:p w:rsidR="00252357" w:rsidRPr="0040611C" w:rsidRDefault="00142A33" w:rsidP="006F204A">
      <w:pPr>
        <w:pStyle w:val="Text"/>
        <w:spacing w:line="276" w:lineRule="auto"/>
        <w:ind w:right="-30"/>
        <w:rPr>
          <w:rFonts w:ascii="Times New Roman" w:hAnsi="Times New Roman" w:cs="Times New Roman"/>
          <w:i/>
          <w:iCs/>
        </w:rPr>
      </w:pPr>
      <w:r>
        <w:rPr>
          <w:rFonts w:ascii="Times New Roman" w:hAnsi="Times New Roman" w:cs="Times New Roman"/>
          <w:i/>
          <w:iCs/>
        </w:rPr>
        <w:t>Was könnte Menschen unter diesen Bedingungen zustoßen</w:t>
      </w:r>
      <w:r w:rsidR="00581A74" w:rsidRPr="0040611C">
        <w:rPr>
          <w:rFonts w:ascii="Times New Roman" w:hAnsi="Times New Roman" w:cs="Times New Roman"/>
          <w:i/>
          <w:iCs/>
        </w:rPr>
        <w:t>?</w:t>
      </w:r>
    </w:p>
    <w:p w:rsidR="003C4298" w:rsidRPr="0040611C" w:rsidRDefault="004700CB" w:rsidP="006F204A">
      <w:pPr>
        <w:pStyle w:val="Text"/>
        <w:spacing w:line="276" w:lineRule="auto"/>
        <w:ind w:right="-30"/>
        <w:rPr>
          <w:rFonts w:ascii="Times New Roman" w:hAnsi="Times New Roman" w:cs="Times New Roman"/>
          <w:i/>
          <w:iCs/>
        </w:rPr>
      </w:pPr>
      <w:r>
        <w:rPr>
          <w:noProof/>
        </w:rPr>
        <mc:AlternateContent>
          <mc:Choice Requires="wps">
            <w:drawing>
              <wp:anchor distT="0" distB="0" distL="114300" distR="114300" simplePos="0" relativeHeight="251682816" behindDoc="0" locked="0" layoutInCell="1" allowOverlap="1" wp14:anchorId="5B85D742" wp14:editId="389FE64E">
                <wp:simplePos x="0" y="0"/>
                <wp:positionH relativeFrom="column">
                  <wp:posOffset>142196</wp:posOffset>
                </wp:positionH>
                <wp:positionV relativeFrom="paragraph">
                  <wp:posOffset>5302</wp:posOffset>
                </wp:positionV>
                <wp:extent cx="4189228" cy="3157869"/>
                <wp:effectExtent l="0" t="0" r="14605" b="17145"/>
                <wp:wrapNone/>
                <wp:docPr id="4" name="Textfeld 4"/>
                <wp:cNvGraphicFramePr/>
                <a:graphic xmlns:a="http://schemas.openxmlformats.org/drawingml/2006/main">
                  <a:graphicData uri="http://schemas.microsoft.com/office/word/2010/wordprocessingShape">
                    <wps:wsp>
                      <wps:cNvSpPr txBox="1"/>
                      <wps:spPr>
                        <a:xfrm>
                          <a:off x="0" y="0"/>
                          <a:ext cx="4189228" cy="3157869"/>
                        </a:xfrm>
                        <a:prstGeom prst="rect">
                          <a:avLst/>
                        </a:prstGeom>
                        <a:solidFill>
                          <a:schemeClr val="lt1"/>
                        </a:solidFill>
                        <a:ln w="6350">
                          <a:solidFill>
                            <a:prstClr val="black"/>
                          </a:solidFill>
                        </a:ln>
                      </wps:spPr>
                      <wps:txbx>
                        <w:txbxContent>
                          <w:p w:rsidR="00FC4D4A" w:rsidRDefault="00FC4D4A" w:rsidP="004E3740">
                            <w:pPr>
                              <w:rPr>
                                <w:sz w:val="22"/>
                                <w:szCs w:val="22"/>
                              </w:rPr>
                            </w:pPr>
                            <w:r>
                              <w:rPr>
                                <w:sz w:val="22"/>
                                <w:szCs w:val="22"/>
                              </w:rPr>
                              <w:t>Schülerinnen und Schüler lernen hier, dass die Menge der Luftteilchen unter der Vakuumglocke durch die Pumpe reduziert wird und setzen dies in den Zusammenhang mit dem Begriff „Vakuum“.</w:t>
                            </w:r>
                          </w:p>
                          <w:p w:rsidR="00FC4D4A" w:rsidRDefault="00FC4D4A" w:rsidP="004E3740">
                            <w:pPr>
                              <w:rPr>
                                <w:sz w:val="22"/>
                                <w:szCs w:val="22"/>
                              </w:rPr>
                            </w:pPr>
                          </w:p>
                          <w:p w:rsidR="00FC4D4A" w:rsidRPr="004E3740" w:rsidRDefault="00FC4D4A" w:rsidP="004700CB">
                            <w:pPr>
                              <w:rPr>
                                <w:sz w:val="22"/>
                                <w:szCs w:val="22"/>
                              </w:rPr>
                            </w:pPr>
                            <w:r>
                              <w:rPr>
                                <w:sz w:val="22"/>
                                <w:szCs w:val="22"/>
                              </w:rPr>
                              <w:t>Sie stellen einerseits fest, dass das Smartphone/phyphox unter diesen Umständen ebenfalls ein geeignetes Messinstrument ist. Andererseits lernen sie, dass je länger die Pumpe läuft, desto niedriger wird der Luftdruck. Zudem stellen sie fest, dass mit der zurückströmenden Luft der Luftdruck steigt. Dies können sie sogar live auf dem Display „sehen“, da die Vakuumglocke transparent ist und somit die Phasen des Experiments unmittelbar mit den Messdaten assoziieren. Im phyphox-Experiment werden darüber hinaus verschiedene Vergleichswerte und die Wirkung auf den Menschen angesprochen.</w:t>
                            </w:r>
                          </w:p>
                          <w:p w:rsidR="00FC4D4A" w:rsidRDefault="00FC4D4A" w:rsidP="004E3740">
                            <w:pPr>
                              <w:rPr>
                                <w:sz w:val="22"/>
                                <w:szCs w:val="22"/>
                              </w:rPr>
                            </w:pPr>
                          </w:p>
                          <w:p w:rsidR="00FC4D4A" w:rsidRDefault="00FC4D4A" w:rsidP="004E3740">
                            <w:pPr>
                              <w:rPr>
                                <w:sz w:val="22"/>
                                <w:szCs w:val="22"/>
                              </w:rPr>
                            </w:pPr>
                            <w:r>
                              <w:rPr>
                                <w:sz w:val="22"/>
                                <w:szCs w:val="22"/>
                              </w:rPr>
                              <w:t xml:space="preserve">Die Lernenden sollen sich an dieser Stelle erarbeiten, dass Höhe und Luftdruck miteinander verknüpft sind, ohne die barometrische Höhenformel kennen zu müssen. Ferner lernen sie, dass gewisse Höhen gefährlich werden können. Schließlich erkennen sie, dass zu niedrige Drücke gefährlich für den Menschen (ohne Schutz) sind.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85D742" id="Textfeld 4" o:spid="_x0000_s1036" type="#_x0000_t202" style="position:absolute;margin-left:11.2pt;margin-top:.4pt;width:329.85pt;height:248.6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" fillcolor="white [3201]" strokeweight=".5pt">
                <v:textbox>
                  <w:txbxContent>
                    <w:p w:rsidR="00FC4D4A" w:rsidRDefault="00FC4D4A" w:rsidP="004E3740">
                      <w:pPr>
                        <w:rPr>
                          <w:sz w:val="22"/>
                          <w:szCs w:val="22"/>
                        </w:rPr>
                      </w:pPr>
                      <w:r>
                        <w:rPr>
                          <w:sz w:val="22"/>
                          <w:szCs w:val="22"/>
                        </w:rPr>
                        <w:t>Schülerinnen und Schüler lernen hier, dass die Menge der Luftteilchen unter der Vakuumglocke durch die Pumpe reduziert wird und setzen dies in den Zusammenhang mit dem Begriff „Vakuum“.</w:t>
                      </w:r>
                    </w:p>
                    <w:p w:rsidR="00FC4D4A" w:rsidRDefault="00FC4D4A" w:rsidP="004E3740">
                      <w:pPr>
                        <w:rPr>
                          <w:sz w:val="22"/>
                          <w:szCs w:val="22"/>
                        </w:rPr>
                      </w:pPr>
                    </w:p>
                    <w:p w:rsidR="00FC4D4A" w:rsidRPr="004E3740" w:rsidRDefault="00FC4D4A" w:rsidP="004700CB">
                      <w:pPr>
                        <w:rPr>
                          <w:sz w:val="22"/>
                          <w:szCs w:val="22"/>
                        </w:rPr>
                      </w:pPr>
                      <w:r>
                        <w:rPr>
                          <w:sz w:val="22"/>
                          <w:szCs w:val="22"/>
                        </w:rPr>
                        <w:t>Sie stellen einerseits fest, dass das Smartphone/phyphox unter diesen Umständen ebenfalls ein geeignetes Messinstrument ist. Andererseits lernen sie, dass je länger die Pumpe läuft, desto niedriger wird der Luftdruck. Zudem stellen sie fest, dass mit der zurückströmenden Luft der Luftdruck steigt. Dies können sie sogar live auf dem Display „sehen“, da die Vakuumglocke transparent ist und somit die Phasen des Experiments unmittelbar mit den Messdaten assoziieren. Im phyphox-Experiment werden darüber hinaus verschiedene Vergleichswerte und die Wirkung auf den Menschen angesprochen.</w:t>
                      </w:r>
                    </w:p>
                    <w:p w:rsidR="00FC4D4A" w:rsidRDefault="00FC4D4A" w:rsidP="004E3740">
                      <w:pPr>
                        <w:rPr>
                          <w:sz w:val="22"/>
                          <w:szCs w:val="22"/>
                        </w:rPr>
                      </w:pPr>
                    </w:p>
                    <w:p w:rsidR="00FC4D4A" w:rsidRDefault="00FC4D4A" w:rsidP="004E3740">
                      <w:pPr>
                        <w:rPr>
                          <w:sz w:val="22"/>
                          <w:szCs w:val="22"/>
                        </w:rPr>
                      </w:pPr>
                      <w:r>
                        <w:rPr>
                          <w:sz w:val="22"/>
                          <w:szCs w:val="22"/>
                        </w:rPr>
                        <w:t xml:space="preserve">Die Lernenden sollen sich an dieser Stelle erarbeiten, dass Höhe und Luftdruck miteinander verknüpft sind, ohne die barometrische Höhenformel kennen zu müssen. Ferner lernen sie, dass gewisse Höhen gefährlich werden können. Schließlich erkennen sie, dass zu niedrige </w:t>
                      </w:r>
                      <w:proofErr w:type="gramStart"/>
                      <w:r>
                        <w:rPr>
                          <w:sz w:val="22"/>
                          <w:szCs w:val="22"/>
                        </w:rPr>
                        <w:t>Drücke</w:t>
                      </w:r>
                      <w:proofErr w:type="gramEnd"/>
                      <w:r>
                        <w:rPr>
                          <w:sz w:val="22"/>
                          <w:szCs w:val="22"/>
                        </w:rPr>
                        <w:t xml:space="preserve"> gefährlich für den Menschen (ohne Schutz) sind. </w:t>
                      </w:r>
                    </w:p>
                  </w:txbxContent>
                </v:textbox>
              </v:shape>
            </w:pict>
          </mc:Fallback>
        </mc:AlternateContent>
      </w:r>
    </w:p>
    <w:tbl>
      <w:tblPr>
        <w:tblStyle w:val="Tabellenraster"/>
        <w:tblW w:w="0" w:type="auto"/>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4132DE" w:rsidRPr="0040611C" w:rsidTr="00186DA4">
        <w:trPr>
          <w:trHeight w:val="284"/>
        </w:trPr>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r>
      <w:tr w:rsidR="004132DE" w:rsidRPr="0040611C" w:rsidTr="00186DA4">
        <w:trPr>
          <w:trHeight w:val="284"/>
        </w:trPr>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r>
      <w:tr w:rsidR="004132DE" w:rsidRPr="0040611C" w:rsidTr="00186DA4">
        <w:trPr>
          <w:trHeight w:val="284"/>
        </w:trPr>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r>
      <w:tr w:rsidR="004132DE" w:rsidRPr="0040611C" w:rsidTr="00186DA4">
        <w:trPr>
          <w:trHeight w:val="284"/>
        </w:trPr>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r>
      <w:tr w:rsidR="004132DE" w:rsidRPr="0040611C" w:rsidTr="00186DA4">
        <w:trPr>
          <w:trHeight w:val="284"/>
        </w:trPr>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r>
      <w:tr w:rsidR="004132DE" w:rsidRPr="0040611C" w:rsidTr="00186DA4">
        <w:trPr>
          <w:trHeight w:val="284"/>
        </w:trPr>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r>
      <w:tr w:rsidR="004132DE" w:rsidRPr="0040611C" w:rsidTr="00186DA4">
        <w:trPr>
          <w:trHeight w:val="284"/>
        </w:trPr>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r>
      <w:tr w:rsidR="004132DE" w:rsidRPr="0040611C" w:rsidTr="00186DA4">
        <w:trPr>
          <w:trHeight w:val="284"/>
        </w:trPr>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r>
      <w:tr w:rsidR="004132DE" w:rsidRPr="0040611C" w:rsidTr="00186DA4">
        <w:trPr>
          <w:trHeight w:val="284"/>
        </w:trPr>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r>
      <w:tr w:rsidR="004132DE" w:rsidRPr="0040611C" w:rsidTr="00186DA4">
        <w:trPr>
          <w:trHeight w:val="284"/>
        </w:trPr>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c>
          <w:tcPr>
            <w:tcW w:w="284" w:type="dxa"/>
          </w:tcPr>
          <w:p w:rsidR="004132DE" w:rsidRPr="0040611C" w:rsidRDefault="004132DE" w:rsidP="003674B9">
            <w:pPr>
              <w:ind w:right="-30"/>
            </w:pPr>
          </w:p>
        </w:tc>
      </w:tr>
    </w:tbl>
    <w:p w:rsidR="00252357" w:rsidRPr="0040611C" w:rsidRDefault="00252357" w:rsidP="006F204A">
      <w:pPr>
        <w:pStyle w:val="Text"/>
        <w:spacing w:line="276" w:lineRule="auto"/>
        <w:ind w:right="-30"/>
        <w:rPr>
          <w:rFonts w:ascii="Times New Roman" w:hAnsi="Times New Roman" w:cs="Times New Roman"/>
          <w:i/>
          <w:iCs/>
        </w:rPr>
      </w:pPr>
    </w:p>
    <w:p w:rsidR="008B7723" w:rsidRPr="0040611C" w:rsidRDefault="008B7723" w:rsidP="006F204A">
      <w:pPr>
        <w:pStyle w:val="Text"/>
        <w:spacing w:line="276" w:lineRule="auto"/>
        <w:ind w:right="-30"/>
        <w:rPr>
          <w:rFonts w:ascii="Times New Roman" w:hAnsi="Times New Roman" w:cs="Times New Roman"/>
          <w:i/>
          <w:iCs/>
        </w:rPr>
      </w:pPr>
    </w:p>
    <w:p w:rsidR="00D50FAC" w:rsidRPr="0040611C" w:rsidRDefault="00D50FAC" w:rsidP="006F204A">
      <w:pPr>
        <w:spacing w:line="276" w:lineRule="auto"/>
        <w:rPr>
          <w:rFonts w:eastAsia="Arial Unicode MS"/>
          <w:b/>
          <w:bCs/>
          <w:color w:val="000000"/>
          <w:sz w:val="22"/>
          <w:szCs w:val="22"/>
          <w:bdr w:val="nil"/>
        </w:rPr>
      </w:pPr>
      <w:r w:rsidRPr="0040611C">
        <w:rPr>
          <w:b/>
          <w:bCs/>
          <w:sz w:val="22"/>
          <w:szCs w:val="22"/>
        </w:rPr>
        <w:br w:type="page"/>
      </w:r>
    </w:p>
    <w:p w:rsidR="004434E5" w:rsidRPr="0040611C" w:rsidRDefault="00000215" w:rsidP="006F204A">
      <w:pPr>
        <w:pStyle w:val="Text"/>
        <w:spacing w:line="276" w:lineRule="auto"/>
        <w:ind w:right="-30"/>
        <w:rPr>
          <w:rFonts w:ascii="Times New Roman" w:hAnsi="Times New Roman" w:cs="Times New Roman"/>
          <w:b/>
          <w:bCs/>
        </w:rPr>
      </w:pPr>
      <w:r>
        <w:rPr>
          <w:rFonts w:ascii="Times New Roman" w:hAnsi="Times New Roman" w:cs="Times New Roman"/>
          <w:b/>
          <w:bCs/>
        </w:rPr>
        <w:lastRenderedPageBreak/>
        <w:t>Forschungsauftrag</w:t>
      </w:r>
      <w:r w:rsidR="00FF0D0B" w:rsidRPr="0040611C">
        <w:rPr>
          <w:rFonts w:ascii="Times New Roman" w:hAnsi="Times New Roman" w:cs="Times New Roman"/>
          <w:b/>
          <w:bCs/>
        </w:rPr>
        <w:t xml:space="preserve"> </w:t>
      </w:r>
      <w:r w:rsidR="00AF0927" w:rsidRPr="0040611C">
        <w:rPr>
          <w:rFonts w:ascii="Times New Roman" w:hAnsi="Times New Roman" w:cs="Times New Roman"/>
          <w:b/>
          <w:bCs/>
        </w:rPr>
        <w:t xml:space="preserve">4: </w:t>
      </w:r>
    </w:p>
    <w:p w:rsidR="004434E5" w:rsidRPr="0040611C" w:rsidRDefault="00000215" w:rsidP="006F204A">
      <w:pPr>
        <w:pStyle w:val="Text"/>
        <w:spacing w:line="276" w:lineRule="auto"/>
        <w:ind w:right="-30"/>
        <w:rPr>
          <w:rFonts w:ascii="Times New Roman" w:hAnsi="Times New Roman" w:cs="Times New Roman"/>
        </w:rPr>
      </w:pPr>
      <w:r w:rsidRPr="00000215">
        <w:rPr>
          <w:rFonts w:ascii="Times New Roman" w:hAnsi="Times New Roman" w:cs="Times New Roman"/>
        </w:rPr>
        <w:t>Um den lebensfeindlichen Bedingungen im Weltall zu trotzen, benötigen wir für die Reise zum Mars ein uns schützendes Raumschiff</w:t>
      </w:r>
      <w:r>
        <w:rPr>
          <w:rFonts w:ascii="Times New Roman" w:hAnsi="Times New Roman" w:cs="Times New Roman"/>
        </w:rPr>
        <w:t>.</w:t>
      </w:r>
    </w:p>
    <w:p w:rsidR="00D33403" w:rsidRPr="0040611C" w:rsidRDefault="00D33403" w:rsidP="006F204A">
      <w:pPr>
        <w:pStyle w:val="Text"/>
        <w:spacing w:line="276" w:lineRule="auto"/>
        <w:ind w:right="-30"/>
        <w:rPr>
          <w:rFonts w:ascii="Times New Roman" w:hAnsi="Times New Roman" w:cs="Times New Roman"/>
        </w:rPr>
      </w:pPr>
    </w:p>
    <w:p w:rsidR="003069C2" w:rsidRPr="0040611C" w:rsidRDefault="00000215" w:rsidP="004434E5">
      <w:pPr>
        <w:pStyle w:val="Text"/>
        <w:spacing w:line="276" w:lineRule="auto"/>
        <w:ind w:right="-30"/>
        <w:rPr>
          <w:rFonts w:ascii="Times New Roman" w:hAnsi="Times New Roman" w:cs="Times New Roman"/>
          <w:i/>
          <w:iCs/>
        </w:rPr>
      </w:pPr>
      <w:r>
        <w:rPr>
          <w:rFonts w:ascii="Times New Roman" w:hAnsi="Times New Roman" w:cs="Times New Roman"/>
          <w:i/>
          <w:iCs/>
          <w:u w:val="single"/>
        </w:rPr>
        <w:t>Als Gruppenarbeit</w:t>
      </w:r>
      <w:r w:rsidR="004434E5" w:rsidRPr="0040611C">
        <w:rPr>
          <w:rFonts w:ascii="Times New Roman" w:hAnsi="Times New Roman" w:cs="Times New Roman"/>
          <w:i/>
          <w:iCs/>
        </w:rPr>
        <w:t xml:space="preserve">: </w:t>
      </w:r>
      <w:r w:rsidR="00BD5DD6">
        <w:rPr>
          <w:rFonts w:ascii="Times New Roman" w:hAnsi="Times New Roman" w:cs="Times New Roman"/>
          <w:i/>
          <w:iCs/>
        </w:rPr>
        <w:t>baut</w:t>
      </w:r>
      <w:r w:rsidR="00DF1DCB">
        <w:rPr>
          <w:rFonts w:ascii="Times New Roman" w:hAnsi="Times New Roman" w:cs="Times New Roman"/>
          <w:i/>
          <w:iCs/>
        </w:rPr>
        <w:t xml:space="preserve"> </w:t>
      </w:r>
      <w:r w:rsidRPr="00000215">
        <w:rPr>
          <w:rFonts w:ascii="Times New Roman" w:hAnsi="Times New Roman" w:cs="Times New Roman"/>
          <w:i/>
          <w:iCs/>
        </w:rPr>
        <w:t xml:space="preserve">einen Raumschiff-Prototypen. </w:t>
      </w:r>
      <w:r w:rsidR="00F97BF4">
        <w:rPr>
          <w:rFonts w:ascii="Times New Roman" w:hAnsi="Times New Roman" w:cs="Times New Roman"/>
          <w:i/>
          <w:iCs/>
        </w:rPr>
        <w:t>Ihr</w:t>
      </w:r>
      <w:r w:rsidRPr="00000215">
        <w:rPr>
          <w:rFonts w:ascii="Times New Roman" w:hAnsi="Times New Roman" w:cs="Times New Roman"/>
          <w:i/>
          <w:iCs/>
        </w:rPr>
        <w:t xml:space="preserve"> </w:t>
      </w:r>
      <w:r w:rsidR="00F97BF4">
        <w:rPr>
          <w:rFonts w:ascii="Times New Roman" w:hAnsi="Times New Roman" w:cs="Times New Roman"/>
          <w:i/>
          <w:iCs/>
        </w:rPr>
        <w:t>könnt</w:t>
      </w:r>
      <w:r w:rsidRPr="00000215">
        <w:rPr>
          <w:rFonts w:ascii="Times New Roman" w:hAnsi="Times New Roman" w:cs="Times New Roman"/>
          <w:i/>
          <w:iCs/>
        </w:rPr>
        <w:t xml:space="preserve"> alles verwenden, was zur Verfügung steht. Einzige Bedingung: Das Smartphone</w:t>
      </w:r>
      <w:r w:rsidR="00F97BF4">
        <w:rPr>
          <w:rFonts w:ascii="Times New Roman" w:hAnsi="Times New Roman" w:cs="Times New Roman"/>
          <w:i/>
          <w:iCs/>
        </w:rPr>
        <w:t xml:space="preserve"> (der Sensor)</w:t>
      </w:r>
      <w:r w:rsidRPr="00000215">
        <w:rPr>
          <w:rFonts w:ascii="Times New Roman" w:hAnsi="Times New Roman" w:cs="Times New Roman"/>
          <w:i/>
          <w:iCs/>
        </w:rPr>
        <w:t xml:space="preserve"> muss in den Prototyp passen.</w:t>
      </w:r>
    </w:p>
    <w:p w:rsidR="00C125CE" w:rsidRPr="0040611C" w:rsidRDefault="00C125CE" w:rsidP="004434E5">
      <w:pPr>
        <w:pStyle w:val="Text"/>
        <w:spacing w:line="276" w:lineRule="auto"/>
        <w:ind w:right="-30"/>
        <w:rPr>
          <w:rFonts w:ascii="Times New Roman" w:hAnsi="Times New Roman" w:cs="Times New Roman"/>
          <w:i/>
          <w:iCs/>
        </w:rPr>
      </w:pPr>
    </w:p>
    <w:p w:rsidR="003C4298" w:rsidRPr="0040611C" w:rsidRDefault="003C4298" w:rsidP="004434E5">
      <w:pPr>
        <w:pStyle w:val="Text"/>
        <w:spacing w:line="276" w:lineRule="auto"/>
        <w:ind w:right="-30"/>
        <w:rPr>
          <w:rFonts w:ascii="Times New Roman" w:hAnsi="Times New Roman" w:cs="Times New Roman"/>
          <w:i/>
          <w:iCs/>
        </w:rPr>
      </w:pPr>
    </w:p>
    <w:p w:rsidR="00000215" w:rsidRDefault="00000215" w:rsidP="006F204A">
      <w:pPr>
        <w:pStyle w:val="Text"/>
        <w:spacing w:line="276" w:lineRule="auto"/>
        <w:ind w:right="-30"/>
        <w:rPr>
          <w:rFonts w:ascii="Times New Roman" w:hAnsi="Times New Roman" w:cs="Times New Roman"/>
          <w:i/>
          <w:iCs/>
        </w:rPr>
      </w:pPr>
      <w:r w:rsidRPr="00000215">
        <w:rPr>
          <w:rFonts w:ascii="Times New Roman" w:hAnsi="Times New Roman" w:cs="Times New Roman"/>
          <w:i/>
          <w:iCs/>
          <w:u w:val="single"/>
        </w:rPr>
        <w:t>Beschreibe</w:t>
      </w:r>
      <w:r>
        <w:rPr>
          <w:rFonts w:ascii="Times New Roman" w:hAnsi="Times New Roman" w:cs="Times New Roman"/>
          <w:i/>
          <w:iCs/>
        </w:rPr>
        <w:t xml:space="preserve"> euren</w:t>
      </w:r>
      <w:r w:rsidRPr="00000215">
        <w:rPr>
          <w:rFonts w:ascii="Times New Roman" w:hAnsi="Times New Roman" w:cs="Times New Roman"/>
          <w:i/>
          <w:iCs/>
        </w:rPr>
        <w:t xml:space="preserve"> Prototyp kurz, zum Beispiel mit einer beschrifteten Skizze. </w:t>
      </w:r>
    </w:p>
    <w:p w:rsidR="003C4298" w:rsidRPr="00000215" w:rsidRDefault="00000215" w:rsidP="006F204A">
      <w:pPr>
        <w:pStyle w:val="Text"/>
        <w:spacing w:line="276" w:lineRule="auto"/>
        <w:ind w:right="-30"/>
        <w:rPr>
          <w:rFonts w:ascii="Times New Roman" w:hAnsi="Times New Roman" w:cs="Times New Roman"/>
          <w:i/>
          <w:iCs/>
        </w:rPr>
      </w:pPr>
      <w:r w:rsidRPr="00000215">
        <w:rPr>
          <w:rFonts w:ascii="Times New Roman" w:hAnsi="Times New Roman" w:cs="Times New Roman"/>
          <w:i/>
          <w:iCs/>
        </w:rPr>
        <w:t xml:space="preserve">Was </w:t>
      </w:r>
      <w:r>
        <w:rPr>
          <w:rFonts w:ascii="Times New Roman" w:hAnsi="Times New Roman" w:cs="Times New Roman"/>
          <w:i/>
          <w:iCs/>
        </w:rPr>
        <w:t>habt</w:t>
      </w:r>
      <w:r w:rsidRPr="00000215">
        <w:rPr>
          <w:rFonts w:ascii="Times New Roman" w:hAnsi="Times New Roman" w:cs="Times New Roman"/>
          <w:i/>
          <w:iCs/>
        </w:rPr>
        <w:t xml:space="preserve"> </w:t>
      </w:r>
      <w:r>
        <w:rPr>
          <w:rFonts w:ascii="Times New Roman" w:hAnsi="Times New Roman" w:cs="Times New Roman"/>
          <w:i/>
          <w:iCs/>
        </w:rPr>
        <w:t>ihr</w:t>
      </w:r>
      <w:r w:rsidRPr="00000215">
        <w:rPr>
          <w:rFonts w:ascii="Times New Roman" w:hAnsi="Times New Roman" w:cs="Times New Roman"/>
          <w:i/>
          <w:iCs/>
        </w:rPr>
        <w:t xml:space="preserve"> verwendet? </w:t>
      </w:r>
      <w:r>
        <w:rPr>
          <w:rFonts w:ascii="Times New Roman" w:hAnsi="Times New Roman" w:cs="Times New Roman"/>
          <w:i/>
          <w:iCs/>
        </w:rPr>
        <w:t>Warum?</w:t>
      </w:r>
    </w:p>
    <w:tbl>
      <w:tblPr>
        <w:tblStyle w:val="Tabellenraster"/>
        <w:tblW w:w="0" w:type="auto"/>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4132DE" w:rsidRPr="0040611C" w:rsidTr="00186DA4">
        <w:trPr>
          <w:trHeight w:val="284"/>
        </w:trPr>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r>
      <w:tr w:rsidR="004132DE" w:rsidRPr="0040611C" w:rsidTr="00186DA4">
        <w:trPr>
          <w:trHeight w:val="284"/>
        </w:trPr>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D95B77" w:rsidP="00C125CE">
            <w:pPr>
              <w:ind w:right="-30"/>
            </w:pPr>
            <w:r>
              <w:rPr>
                <w:noProof/>
              </w:rPr>
              <mc:AlternateContent>
                <mc:Choice Requires="wps">
                  <w:drawing>
                    <wp:anchor distT="0" distB="0" distL="114300" distR="114300" simplePos="0" relativeHeight="251693056" behindDoc="0" locked="0" layoutInCell="1" allowOverlap="1" wp14:anchorId="2B67AF11" wp14:editId="43B3ED07">
                      <wp:simplePos x="0" y="0"/>
                      <wp:positionH relativeFrom="column">
                        <wp:posOffset>-3059135</wp:posOffset>
                      </wp:positionH>
                      <wp:positionV relativeFrom="paragraph">
                        <wp:posOffset>79375</wp:posOffset>
                      </wp:positionV>
                      <wp:extent cx="4189095" cy="1350335"/>
                      <wp:effectExtent l="0" t="0" r="14605" b="8890"/>
                      <wp:wrapNone/>
                      <wp:docPr id="57" name="Textfeld 57"/>
                      <wp:cNvGraphicFramePr/>
                      <a:graphic xmlns:a="http://schemas.openxmlformats.org/drawingml/2006/main">
                        <a:graphicData uri="http://schemas.microsoft.com/office/word/2010/wordprocessingShape">
                          <wps:wsp>
                            <wps:cNvSpPr txBox="1"/>
                            <wps:spPr>
                              <a:xfrm>
                                <a:off x="0" y="0"/>
                                <a:ext cx="4189095" cy="1350335"/>
                              </a:xfrm>
                              <a:prstGeom prst="rect">
                                <a:avLst/>
                              </a:prstGeom>
                              <a:solidFill>
                                <a:schemeClr val="lt1"/>
                              </a:solidFill>
                              <a:ln w="6350">
                                <a:solidFill>
                                  <a:prstClr val="black"/>
                                </a:solidFill>
                              </a:ln>
                            </wps:spPr>
                            <wps:txbx>
                              <w:txbxContent>
                                <w:p w:rsidR="00FC4D4A" w:rsidRDefault="00FC4D4A" w:rsidP="00D95B77">
                                  <w:pPr>
                                    <w:rPr>
                                      <w:sz w:val="22"/>
                                      <w:szCs w:val="22"/>
                                    </w:rPr>
                                  </w:pPr>
                                  <w:r>
                                    <w:rPr>
                                      <w:sz w:val="22"/>
                                      <w:szCs w:val="22"/>
                                    </w:rPr>
                                    <w:t>Schülerinnen und Schüler bauen hier in einer haptischen Erfahrung einen eigenen Prototyp, was die Identifikation mit dem Experiment erhöht.</w:t>
                                  </w:r>
                                </w:p>
                                <w:p w:rsidR="00FC4D4A" w:rsidRDefault="00FC4D4A" w:rsidP="00D95B77">
                                  <w:pPr>
                                    <w:rPr>
                                      <w:sz w:val="22"/>
                                      <w:szCs w:val="22"/>
                                    </w:rPr>
                                  </w:pPr>
                                </w:p>
                                <w:p w:rsidR="00FC4D4A" w:rsidRDefault="00FC4D4A" w:rsidP="00D95B77">
                                  <w:pPr>
                                    <w:rPr>
                                      <w:sz w:val="22"/>
                                      <w:szCs w:val="22"/>
                                    </w:rPr>
                                  </w:pPr>
                                  <w:r>
                                    <w:rPr>
                                      <w:sz w:val="22"/>
                                      <w:szCs w:val="22"/>
                                    </w:rPr>
                                    <w:t xml:space="preserve">Insgesamt dient dieser Teil eher der Versuchsdokumentation, damit später die verschiedenen Ansätze/Prototypen besser miteinander verglichen werden können.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67AF11" id="Textfeld 57" o:spid="_x0000_s1037" type="#_x0000_t202" style="position:absolute;margin-left:-240.9pt;margin-top:6.25pt;width:329.85pt;height:106.3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" fillcolor="white [3201]" strokeweight=".5pt">
                      <v:textbox>
                        <w:txbxContent>
                          <w:p w:rsidR="00FC4D4A" w:rsidRDefault="00FC4D4A" w:rsidP="00D95B77">
                            <w:pPr>
                              <w:rPr>
                                <w:sz w:val="22"/>
                                <w:szCs w:val="22"/>
                              </w:rPr>
                            </w:pPr>
                            <w:r>
                              <w:rPr>
                                <w:sz w:val="22"/>
                                <w:szCs w:val="22"/>
                              </w:rPr>
                              <w:t>Schülerinnen und Schüler bauen hier in einer haptischen Erfahrung einen eigenen Prototyp, was die Identifikation mit dem Experiment erhöht.</w:t>
                            </w:r>
                          </w:p>
                          <w:p w:rsidR="00FC4D4A" w:rsidRDefault="00FC4D4A" w:rsidP="00D95B77">
                            <w:pPr>
                              <w:rPr>
                                <w:sz w:val="22"/>
                                <w:szCs w:val="22"/>
                              </w:rPr>
                            </w:pPr>
                          </w:p>
                          <w:p w:rsidR="00FC4D4A" w:rsidRDefault="00FC4D4A" w:rsidP="00D95B77">
                            <w:pPr>
                              <w:rPr>
                                <w:sz w:val="22"/>
                                <w:szCs w:val="22"/>
                              </w:rPr>
                            </w:pPr>
                            <w:r>
                              <w:rPr>
                                <w:sz w:val="22"/>
                                <w:szCs w:val="22"/>
                              </w:rPr>
                              <w:t xml:space="preserve">Insgesamt dient dieser Teil eher der Versuchsdokumentation, damit später die verschiedenen Ansätze/Prototypen besser miteinander verglichen werden können. </w:t>
                            </w:r>
                          </w:p>
                        </w:txbxContent>
                      </v:textbox>
                    </v:shape>
                  </w:pict>
                </mc:Fallback>
              </mc:AlternateContent>
            </w: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r>
      <w:tr w:rsidR="004132DE" w:rsidRPr="0040611C" w:rsidTr="00186DA4">
        <w:trPr>
          <w:trHeight w:val="284"/>
        </w:trPr>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r>
      <w:tr w:rsidR="004132DE" w:rsidRPr="0040611C" w:rsidTr="00186DA4">
        <w:trPr>
          <w:trHeight w:val="284"/>
        </w:trPr>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r>
      <w:tr w:rsidR="004132DE" w:rsidRPr="0040611C" w:rsidTr="00186DA4">
        <w:trPr>
          <w:trHeight w:val="284"/>
        </w:trPr>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r>
      <w:tr w:rsidR="004132DE" w:rsidRPr="0040611C" w:rsidTr="00186DA4">
        <w:trPr>
          <w:trHeight w:val="284"/>
        </w:trPr>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r>
      <w:tr w:rsidR="004132DE" w:rsidRPr="0040611C" w:rsidTr="00186DA4">
        <w:trPr>
          <w:trHeight w:val="284"/>
        </w:trPr>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r>
      <w:tr w:rsidR="004132DE" w:rsidRPr="0040611C" w:rsidTr="00186DA4">
        <w:trPr>
          <w:trHeight w:val="284"/>
        </w:trPr>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r>
      <w:tr w:rsidR="004132DE" w:rsidRPr="0040611C" w:rsidTr="00186DA4">
        <w:trPr>
          <w:trHeight w:val="284"/>
        </w:trPr>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r>
      <w:tr w:rsidR="004132DE" w:rsidRPr="0040611C" w:rsidTr="00186DA4">
        <w:trPr>
          <w:trHeight w:val="284"/>
        </w:trPr>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c>
          <w:tcPr>
            <w:tcW w:w="284" w:type="dxa"/>
          </w:tcPr>
          <w:p w:rsidR="004132DE" w:rsidRPr="0040611C" w:rsidRDefault="004132DE" w:rsidP="00C125CE">
            <w:pPr>
              <w:ind w:right="-30"/>
            </w:pPr>
          </w:p>
        </w:tc>
      </w:tr>
    </w:tbl>
    <w:p w:rsidR="005D31EB" w:rsidRPr="0040611C" w:rsidRDefault="005D31EB" w:rsidP="006F204A">
      <w:pPr>
        <w:pStyle w:val="Text"/>
        <w:spacing w:line="276" w:lineRule="auto"/>
        <w:ind w:right="-30"/>
        <w:rPr>
          <w:rFonts w:ascii="Times New Roman" w:hAnsi="Times New Roman" w:cs="Times New Roman"/>
          <w:i/>
          <w:iCs/>
        </w:rPr>
      </w:pPr>
    </w:p>
    <w:p w:rsidR="003C4298" w:rsidRPr="0040611C" w:rsidRDefault="003C4298" w:rsidP="006F204A">
      <w:pPr>
        <w:pStyle w:val="Text"/>
        <w:spacing w:line="276" w:lineRule="auto"/>
        <w:ind w:right="-30"/>
        <w:rPr>
          <w:rFonts w:ascii="Times New Roman" w:hAnsi="Times New Roman" w:cs="Times New Roman"/>
          <w:i/>
          <w:iCs/>
        </w:rPr>
      </w:pPr>
    </w:p>
    <w:p w:rsidR="007527F7" w:rsidRPr="0040611C" w:rsidRDefault="00000215" w:rsidP="00C125CE">
      <w:pPr>
        <w:pStyle w:val="Text"/>
        <w:spacing w:line="276" w:lineRule="auto"/>
        <w:ind w:right="-30"/>
        <w:rPr>
          <w:rFonts w:ascii="Times New Roman" w:hAnsi="Times New Roman" w:cs="Times New Roman"/>
          <w:i/>
          <w:iCs/>
        </w:rPr>
      </w:pPr>
      <w:r w:rsidRPr="0040611C">
        <w:rPr>
          <w:rFonts w:ascii="Times New Roman" w:hAnsi="Times New Roman" w:cs="Times New Roman"/>
          <w:noProof/>
          <w:bdr w:val="none" w:sz="0" w:space="0" w:color="auto"/>
        </w:rPr>
        <mc:AlternateContent>
          <mc:Choice Requires="wps">
            <w:drawing>
              <wp:anchor distT="0" distB="0" distL="114300" distR="114300" simplePos="0" relativeHeight="251669504" behindDoc="0" locked="0" layoutInCell="1" allowOverlap="1" wp14:anchorId="03EB22B6" wp14:editId="6E9F5F47">
                <wp:simplePos x="0" y="0"/>
                <wp:positionH relativeFrom="column">
                  <wp:posOffset>4601210</wp:posOffset>
                </wp:positionH>
                <wp:positionV relativeFrom="paragraph">
                  <wp:posOffset>43180</wp:posOffset>
                </wp:positionV>
                <wp:extent cx="1261110" cy="1186180"/>
                <wp:effectExtent l="12700" t="25400" r="21590" b="20320"/>
                <wp:wrapSquare wrapText="bothSides"/>
                <wp:docPr id="31" name="Textfeld 31"/>
                <wp:cNvGraphicFramePr/>
                <a:graphic xmlns:a="http://schemas.openxmlformats.org/drawingml/2006/main">
                  <a:graphicData uri="http://schemas.microsoft.com/office/word/2010/wordprocessingShape">
                    <wps:wsp>
                      <wps:cNvSpPr txBox="1"/>
                      <wps:spPr>
                        <a:xfrm>
                          <a:off x="0" y="0"/>
                          <a:ext cx="1261110" cy="1186180"/>
                        </a:xfrm>
                        <a:custGeom>
                          <a:avLst/>
                          <a:gdLst>
                            <a:gd name="connsiteX0" fmla="*/ 0 w 1261110"/>
                            <a:gd name="connsiteY0" fmla="*/ 0 h 1186180"/>
                            <a:gd name="connsiteX1" fmla="*/ 617944 w 1261110"/>
                            <a:gd name="connsiteY1" fmla="*/ 0 h 1186180"/>
                            <a:gd name="connsiteX2" fmla="*/ 1261110 w 1261110"/>
                            <a:gd name="connsiteY2" fmla="*/ 0 h 1186180"/>
                            <a:gd name="connsiteX3" fmla="*/ 1261110 w 1261110"/>
                            <a:gd name="connsiteY3" fmla="*/ 616814 h 1186180"/>
                            <a:gd name="connsiteX4" fmla="*/ 1261110 w 1261110"/>
                            <a:gd name="connsiteY4" fmla="*/ 1186180 h 1186180"/>
                            <a:gd name="connsiteX5" fmla="*/ 655777 w 1261110"/>
                            <a:gd name="connsiteY5" fmla="*/ 1186180 h 1186180"/>
                            <a:gd name="connsiteX6" fmla="*/ 0 w 1261110"/>
                            <a:gd name="connsiteY6" fmla="*/ 1186180 h 1186180"/>
                            <a:gd name="connsiteX7" fmla="*/ 0 w 1261110"/>
                            <a:gd name="connsiteY7" fmla="*/ 616814 h 1186180"/>
                            <a:gd name="connsiteX8" fmla="*/ 0 w 1261110"/>
                            <a:gd name="connsiteY8" fmla="*/ 0 h 1186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61110" h="1186180" extrusionOk="0">
                              <a:moveTo>
                                <a:pt x="0" y="0"/>
                              </a:moveTo>
                              <a:cubicBezTo>
                                <a:pt x="236568" y="-25291"/>
                                <a:pt x="436302" y="-18311"/>
                                <a:pt x="617944" y="0"/>
                              </a:cubicBezTo>
                              <a:cubicBezTo>
                                <a:pt x="799586" y="18311"/>
                                <a:pt x="942249" y="15953"/>
                                <a:pt x="1261110" y="0"/>
                              </a:cubicBezTo>
                              <a:cubicBezTo>
                                <a:pt x="1275786" y="144868"/>
                                <a:pt x="1243535" y="478557"/>
                                <a:pt x="1261110" y="616814"/>
                              </a:cubicBezTo>
                              <a:cubicBezTo>
                                <a:pt x="1278685" y="755071"/>
                                <a:pt x="1240789" y="919395"/>
                                <a:pt x="1261110" y="1186180"/>
                              </a:cubicBezTo>
                              <a:cubicBezTo>
                                <a:pt x="1025811" y="1184669"/>
                                <a:pt x="809760" y="1213315"/>
                                <a:pt x="655777" y="1186180"/>
                              </a:cubicBezTo>
                              <a:cubicBezTo>
                                <a:pt x="501794" y="1159045"/>
                                <a:pt x="259430" y="1212631"/>
                                <a:pt x="0" y="1186180"/>
                              </a:cubicBezTo>
                              <a:cubicBezTo>
                                <a:pt x="-18736" y="1030830"/>
                                <a:pt x="-13491" y="769923"/>
                                <a:pt x="0" y="616814"/>
                              </a:cubicBezTo>
                              <a:cubicBezTo>
                                <a:pt x="13491" y="463705"/>
                                <a:pt x="-25295" y="262386"/>
                                <a:pt x="0" y="0"/>
                              </a:cubicBezTo>
                              <a:close/>
                            </a:path>
                          </a:pathLst>
                        </a:custGeom>
                        <a:noFill/>
                        <a:ln>
                          <a:solidFill>
                            <a:schemeClr val="bg2">
                              <a:lumMod val="90000"/>
                            </a:schemeClr>
                          </a:solidFill>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rsidR="00FC4D4A" w:rsidRPr="003B496C" w:rsidRDefault="00FC4D4A" w:rsidP="00581A74">
                            <w:pPr>
                              <w:spacing w:line="276" w:lineRule="auto"/>
                              <w:jc w:val="center"/>
                              <w:rPr>
                                <w:b/>
                                <w:bCs/>
                                <w:sz w:val="18"/>
                                <w:szCs w:val="18"/>
                              </w:rPr>
                            </w:pPr>
                            <w:r w:rsidRPr="003B496C">
                              <w:rPr>
                                <w:b/>
                                <w:bCs/>
                                <w:sz w:val="18"/>
                                <w:szCs w:val="18"/>
                              </w:rPr>
                              <w:t>???</w:t>
                            </w:r>
                          </w:p>
                          <w:p w:rsidR="00FC4D4A" w:rsidRPr="003B496C" w:rsidRDefault="00FC4D4A" w:rsidP="00581A74">
                            <w:pPr>
                              <w:spacing w:line="276" w:lineRule="auto"/>
                              <w:rPr>
                                <w:sz w:val="18"/>
                                <w:szCs w:val="18"/>
                              </w:rPr>
                            </w:pPr>
                          </w:p>
                          <w:p w:rsidR="00FC4D4A" w:rsidRPr="00000215" w:rsidRDefault="00FC4D4A" w:rsidP="00000215">
                            <w:pPr>
                              <w:spacing w:line="276" w:lineRule="auto"/>
                              <w:rPr>
                                <w:sz w:val="18"/>
                                <w:szCs w:val="18"/>
                              </w:rPr>
                            </w:pPr>
                            <w:r w:rsidRPr="00000215">
                              <w:rPr>
                                <w:sz w:val="18"/>
                                <w:szCs w:val="18"/>
                              </w:rPr>
                              <w:t xml:space="preserve">Was ist die Definition von Druck? </w:t>
                            </w:r>
                          </w:p>
                          <w:p w:rsidR="00FC4D4A" w:rsidRPr="00000215" w:rsidRDefault="00FC4D4A" w:rsidP="00000215">
                            <w:pPr>
                              <w:spacing w:line="276" w:lineRule="auto"/>
                              <w:rPr>
                                <w:sz w:val="18"/>
                                <w:szCs w:val="18"/>
                              </w:rPr>
                            </w:pPr>
                            <w:r w:rsidRPr="00000215">
                              <w:rPr>
                                <w:sz w:val="18"/>
                                <w:szCs w:val="18"/>
                              </w:rPr>
                              <w:t>Was kann ein Luftdruckunterschied verursachen?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EB22B6" id="Textfeld 31" o:spid="_x0000_s1038" type="#_x0000_t202" style="position:absolute;margin-left:362.3pt;margin-top:3.4pt;width:99.3pt;height:93.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" filled="f" strokecolor="#cfcdcd [2894]" strokeweight="1pt">
                <v:textbox>
                  <w:txbxContent>
                    <w:p w:rsidR="00FC4D4A" w:rsidRPr="00F03D13" w:rsidRDefault="00FC4D4A" w:rsidP="00581A74">
                      <w:pPr>
                        <w:spacing w:line="276" w:lineRule="auto"/>
                        <w:jc w:val="center"/>
                        <w:rPr>
                          <w:b/>
                          <w:bCs/>
                          <w:sz w:val="18"/>
                          <w:szCs w:val="18"/>
                          <w:lang w:val="en-US"/>
                        </w:rPr>
                      </w:pPr>
                      <w:r w:rsidRPr="00F03D13">
                        <w:rPr>
                          <w:b/>
                          <w:bCs/>
                          <w:sz w:val="18"/>
                          <w:szCs w:val="18"/>
                          <w:lang w:val="en-US"/>
                        </w:rPr>
                        <w:t>???</w:t>
                      </w:r>
                    </w:p>
                    <w:p w:rsidR="00FC4D4A" w:rsidRPr="00F03D13" w:rsidRDefault="00FC4D4A" w:rsidP="00581A74">
                      <w:pPr>
                        <w:spacing w:line="276" w:lineRule="auto"/>
                        <w:rPr>
                          <w:sz w:val="18"/>
                          <w:szCs w:val="18"/>
                          <w:lang w:val="en-US"/>
                        </w:rPr>
                      </w:pPr>
                    </w:p>
                    <w:p w:rsidR="00FC4D4A" w:rsidRPr="00000215" w:rsidRDefault="00FC4D4A" w:rsidP="00000215">
                      <w:pPr>
                        <w:spacing w:line="276" w:lineRule="auto"/>
                        <w:rPr>
                          <w:sz w:val="18"/>
                          <w:szCs w:val="18"/>
                        </w:rPr>
                      </w:pPr>
                      <w:r w:rsidRPr="00000215">
                        <w:rPr>
                          <w:sz w:val="18"/>
                          <w:szCs w:val="18"/>
                        </w:rPr>
                        <w:t xml:space="preserve">Was ist die Definition von Druck? </w:t>
                      </w:r>
                    </w:p>
                    <w:p w:rsidR="00FC4D4A" w:rsidRPr="00000215" w:rsidRDefault="00FC4D4A" w:rsidP="00000215">
                      <w:pPr>
                        <w:spacing w:line="276" w:lineRule="auto"/>
                        <w:rPr>
                          <w:sz w:val="18"/>
                          <w:szCs w:val="18"/>
                        </w:rPr>
                      </w:pPr>
                      <w:r w:rsidRPr="00000215">
                        <w:rPr>
                          <w:sz w:val="18"/>
                          <w:szCs w:val="18"/>
                        </w:rPr>
                        <w:t>Was kann ein Luftdruckunterschied verursachen?</w:t>
                      </w:r>
                    </w:p>
                  </w:txbxContent>
                </v:textbox>
                <w10:wrap type="square"/>
              </v:shape>
            </w:pict>
          </mc:Fallback>
        </mc:AlternateContent>
      </w:r>
      <w:r>
        <w:rPr>
          <w:rFonts w:ascii="Times New Roman" w:hAnsi="Times New Roman" w:cs="Times New Roman"/>
          <w:i/>
          <w:iCs/>
          <w:u w:val="single"/>
        </w:rPr>
        <w:t>Stellt Vermutungen an:</w:t>
      </w:r>
      <w:r w:rsidR="00C125CE" w:rsidRPr="0040611C">
        <w:rPr>
          <w:rFonts w:ascii="Times New Roman" w:hAnsi="Times New Roman" w:cs="Times New Roman"/>
          <w:i/>
          <w:iCs/>
        </w:rPr>
        <w:t xml:space="preserve"> </w:t>
      </w:r>
      <w:r>
        <w:rPr>
          <w:rFonts w:ascii="Times New Roman" w:hAnsi="Times New Roman" w:cs="Times New Roman"/>
          <w:i/>
          <w:iCs/>
        </w:rPr>
        <w:t>Was passiert, wenn euer Prototyp einem Vakuum ausgesetzt wird. Warum?</w:t>
      </w:r>
    </w:p>
    <w:p w:rsidR="003C4298" w:rsidRPr="0040611C" w:rsidRDefault="003C4298" w:rsidP="00C125CE">
      <w:pPr>
        <w:pStyle w:val="Text"/>
        <w:spacing w:line="276" w:lineRule="auto"/>
        <w:ind w:right="-30"/>
        <w:rPr>
          <w:rFonts w:ascii="Times New Roman" w:hAnsi="Times New Roman" w:cs="Times New Roman"/>
          <w:i/>
          <w:iCs/>
        </w:rPr>
      </w:pPr>
    </w:p>
    <w:tbl>
      <w:tblPr>
        <w:tblStyle w:val="Tabellenraster"/>
        <w:tblW w:w="0" w:type="auto"/>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6818B8" w:rsidRPr="0040611C" w:rsidTr="00CE4070">
        <w:trPr>
          <w:trHeight w:val="284"/>
        </w:trPr>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D95B77" w:rsidP="00CE4070">
            <w:pPr>
              <w:ind w:right="-30"/>
            </w:pPr>
            <w:r>
              <w:rPr>
                <w:noProof/>
              </w:rPr>
              <mc:AlternateContent>
                <mc:Choice Requires="wps">
                  <w:drawing>
                    <wp:anchor distT="0" distB="0" distL="114300" distR="114300" simplePos="0" relativeHeight="251695104" behindDoc="0" locked="0" layoutInCell="1" allowOverlap="1" wp14:anchorId="385DE604" wp14:editId="054DFA1A">
                      <wp:simplePos x="0" y="0"/>
                      <wp:positionH relativeFrom="column">
                        <wp:posOffset>-1616415</wp:posOffset>
                      </wp:positionH>
                      <wp:positionV relativeFrom="paragraph">
                        <wp:posOffset>74088</wp:posOffset>
                      </wp:positionV>
                      <wp:extent cx="4189095" cy="1360968"/>
                      <wp:effectExtent l="0" t="0" r="14605" b="10795"/>
                      <wp:wrapNone/>
                      <wp:docPr id="58" name="Textfeld 58"/>
                      <wp:cNvGraphicFramePr/>
                      <a:graphic xmlns:a="http://schemas.openxmlformats.org/drawingml/2006/main">
                        <a:graphicData uri="http://schemas.microsoft.com/office/word/2010/wordprocessingShape">
                          <wps:wsp>
                            <wps:cNvSpPr txBox="1"/>
                            <wps:spPr>
                              <a:xfrm>
                                <a:off x="0" y="0"/>
                                <a:ext cx="4189095" cy="1360968"/>
                              </a:xfrm>
                              <a:prstGeom prst="rect">
                                <a:avLst/>
                              </a:prstGeom>
                              <a:solidFill>
                                <a:schemeClr val="lt1"/>
                              </a:solidFill>
                              <a:ln w="6350">
                                <a:solidFill>
                                  <a:prstClr val="black"/>
                                </a:solidFill>
                              </a:ln>
                            </wps:spPr>
                            <wps:txbx>
                              <w:txbxContent>
                                <w:p w:rsidR="00FC4D4A" w:rsidRDefault="00FC4D4A" w:rsidP="00D95B77">
                                  <w:pPr>
                                    <w:rPr>
                                      <w:sz w:val="22"/>
                                      <w:szCs w:val="22"/>
                                    </w:rPr>
                                  </w:pPr>
                                  <w:r>
                                    <w:rPr>
                                      <w:sz w:val="22"/>
                                      <w:szCs w:val="22"/>
                                    </w:rPr>
                                    <w:t>Im Sinne des conceptual change sollen die Lernenden sich an dieser Stelle ihrer (Fehl-)Vorstellungen bewusstwerden.</w:t>
                                  </w:r>
                                </w:p>
                                <w:p w:rsidR="00FC4D4A" w:rsidRDefault="00FC4D4A" w:rsidP="00D95B77">
                                  <w:pPr>
                                    <w:rPr>
                                      <w:sz w:val="22"/>
                                      <w:szCs w:val="22"/>
                                    </w:rPr>
                                  </w:pPr>
                                </w:p>
                                <w:p w:rsidR="00FC4D4A" w:rsidRDefault="00FC4D4A" w:rsidP="00D95B77">
                                  <w:pPr>
                                    <w:rPr>
                                      <w:sz w:val="22"/>
                                      <w:szCs w:val="22"/>
                                    </w:rPr>
                                  </w:pPr>
                                  <w:r>
                                    <w:rPr>
                                      <w:sz w:val="22"/>
                                      <w:szCs w:val="22"/>
                                    </w:rPr>
                                    <w:t>Zudem kann bzw. sollte an dieser Stelle ein das Gelernte – über Druck, Luftdruck und dem Zusammenhang zwischen Kraft, Fläche und Druck – angewendet werden.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5DE604" id="Textfeld 58" o:spid="_x0000_s1039" type="#_x0000_t202" style="position:absolute;margin-left:-127.3pt;margin-top:5.85pt;width:329.85pt;height:107.1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" fillcolor="white [3201]" strokeweight=".5pt">
                      <v:textbox>
                        <w:txbxContent>
                          <w:p w:rsidR="00FC4D4A" w:rsidRDefault="00FC4D4A" w:rsidP="00D95B77">
                            <w:pPr>
                              <w:rPr>
                                <w:sz w:val="22"/>
                                <w:szCs w:val="22"/>
                              </w:rPr>
                            </w:pPr>
                            <w:r>
                              <w:rPr>
                                <w:sz w:val="22"/>
                                <w:szCs w:val="22"/>
                              </w:rPr>
                              <w:t xml:space="preserve">Im Sinne des </w:t>
                            </w:r>
                            <w:proofErr w:type="spellStart"/>
                            <w:r>
                              <w:rPr>
                                <w:sz w:val="22"/>
                                <w:szCs w:val="22"/>
                              </w:rPr>
                              <w:t>conceptual</w:t>
                            </w:r>
                            <w:proofErr w:type="spellEnd"/>
                            <w:r>
                              <w:rPr>
                                <w:sz w:val="22"/>
                                <w:szCs w:val="22"/>
                              </w:rPr>
                              <w:t xml:space="preserve"> </w:t>
                            </w:r>
                            <w:proofErr w:type="spellStart"/>
                            <w:r>
                              <w:rPr>
                                <w:sz w:val="22"/>
                                <w:szCs w:val="22"/>
                              </w:rPr>
                              <w:t>change</w:t>
                            </w:r>
                            <w:proofErr w:type="spellEnd"/>
                            <w:r>
                              <w:rPr>
                                <w:sz w:val="22"/>
                                <w:szCs w:val="22"/>
                              </w:rPr>
                              <w:t xml:space="preserve"> sollen die Lernenden sich an dieser Stelle ihrer (Fehl-)Vorstellungen bewusstwerden.</w:t>
                            </w:r>
                          </w:p>
                          <w:p w:rsidR="00FC4D4A" w:rsidRDefault="00FC4D4A" w:rsidP="00D95B77">
                            <w:pPr>
                              <w:rPr>
                                <w:sz w:val="22"/>
                                <w:szCs w:val="22"/>
                              </w:rPr>
                            </w:pPr>
                          </w:p>
                          <w:p w:rsidR="00FC4D4A" w:rsidRDefault="00FC4D4A" w:rsidP="00D95B77">
                            <w:pPr>
                              <w:rPr>
                                <w:sz w:val="22"/>
                                <w:szCs w:val="22"/>
                              </w:rPr>
                            </w:pPr>
                            <w:r>
                              <w:rPr>
                                <w:sz w:val="22"/>
                                <w:szCs w:val="22"/>
                              </w:rPr>
                              <w:t>Zudem kann bzw. sollte an dieser Stelle ein das Gelernte – über Druck, Luftdruck und dem Zusammenhang zwischen Kraft, Fläche und Druck – angewendet werden.</w:t>
                            </w:r>
                          </w:p>
                        </w:txbxContent>
                      </v:textbox>
                    </v:shape>
                  </w:pict>
                </mc:Fallback>
              </mc:AlternateContent>
            </w: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r>
      <w:tr w:rsidR="006818B8" w:rsidRPr="0040611C" w:rsidTr="00CE4070">
        <w:trPr>
          <w:trHeight w:val="284"/>
        </w:trPr>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r>
      <w:tr w:rsidR="006818B8" w:rsidRPr="0040611C" w:rsidTr="00CE4070">
        <w:trPr>
          <w:trHeight w:val="284"/>
        </w:trPr>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r>
      <w:tr w:rsidR="006818B8" w:rsidRPr="0040611C" w:rsidTr="00CE4070">
        <w:trPr>
          <w:trHeight w:val="284"/>
        </w:trPr>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r>
      <w:tr w:rsidR="006818B8" w:rsidRPr="0040611C" w:rsidTr="00CE4070">
        <w:trPr>
          <w:trHeight w:val="284"/>
        </w:trPr>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r>
      <w:tr w:rsidR="006818B8" w:rsidRPr="0040611C" w:rsidTr="00CE4070">
        <w:trPr>
          <w:trHeight w:val="284"/>
        </w:trPr>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r>
      <w:tr w:rsidR="006818B8" w:rsidRPr="0040611C" w:rsidTr="00CE4070">
        <w:trPr>
          <w:trHeight w:val="284"/>
        </w:trPr>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r>
      <w:tr w:rsidR="006818B8" w:rsidRPr="0040611C" w:rsidTr="00CE4070">
        <w:trPr>
          <w:trHeight w:val="284"/>
        </w:trPr>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r>
      <w:tr w:rsidR="006818B8" w:rsidRPr="0040611C" w:rsidTr="00CE4070">
        <w:trPr>
          <w:trHeight w:val="284"/>
        </w:trPr>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r>
      <w:tr w:rsidR="006818B8" w:rsidRPr="0040611C" w:rsidTr="00CE4070">
        <w:trPr>
          <w:trHeight w:val="284"/>
        </w:trPr>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c>
          <w:tcPr>
            <w:tcW w:w="284" w:type="dxa"/>
          </w:tcPr>
          <w:p w:rsidR="006818B8" w:rsidRPr="0040611C" w:rsidRDefault="006818B8" w:rsidP="00CE4070">
            <w:pPr>
              <w:ind w:right="-30"/>
            </w:pPr>
          </w:p>
        </w:tc>
      </w:tr>
    </w:tbl>
    <w:p w:rsidR="005D31EB" w:rsidRPr="0040611C" w:rsidRDefault="005D31EB" w:rsidP="006F204A">
      <w:pPr>
        <w:spacing w:line="276" w:lineRule="auto"/>
        <w:rPr>
          <w:rFonts w:eastAsia="Arial Unicode MS"/>
          <w:b/>
          <w:bCs/>
          <w:color w:val="000000"/>
          <w:sz w:val="22"/>
          <w:szCs w:val="22"/>
          <w:bdr w:val="nil"/>
        </w:rPr>
      </w:pPr>
      <w:r w:rsidRPr="0040611C">
        <w:rPr>
          <w:b/>
          <w:bCs/>
          <w:sz w:val="22"/>
          <w:szCs w:val="22"/>
        </w:rPr>
        <w:br w:type="page"/>
      </w:r>
    </w:p>
    <w:p w:rsidR="003C4298" w:rsidRPr="0040611C" w:rsidRDefault="00000215" w:rsidP="006F204A">
      <w:pPr>
        <w:pStyle w:val="Text"/>
        <w:spacing w:line="276" w:lineRule="auto"/>
        <w:ind w:right="-30"/>
        <w:rPr>
          <w:rFonts w:ascii="Times New Roman" w:hAnsi="Times New Roman" w:cs="Times New Roman"/>
          <w:b/>
          <w:bCs/>
        </w:rPr>
      </w:pPr>
      <w:r>
        <w:rPr>
          <w:rFonts w:ascii="Times New Roman" w:hAnsi="Times New Roman" w:cs="Times New Roman"/>
          <w:b/>
          <w:bCs/>
        </w:rPr>
        <w:lastRenderedPageBreak/>
        <w:t>Forschungsauftrag</w:t>
      </w:r>
      <w:r w:rsidR="00FF0D0B" w:rsidRPr="0040611C">
        <w:rPr>
          <w:rFonts w:ascii="Times New Roman" w:hAnsi="Times New Roman" w:cs="Times New Roman"/>
          <w:b/>
          <w:bCs/>
        </w:rPr>
        <w:t xml:space="preserve"> </w:t>
      </w:r>
      <w:r w:rsidR="005D31EB" w:rsidRPr="0040611C">
        <w:rPr>
          <w:rFonts w:ascii="Times New Roman" w:hAnsi="Times New Roman" w:cs="Times New Roman"/>
          <w:b/>
          <w:bCs/>
        </w:rPr>
        <w:t>5:</w:t>
      </w:r>
    </w:p>
    <w:p w:rsidR="00D75DF1" w:rsidRPr="0040611C" w:rsidRDefault="00000215" w:rsidP="00000215">
      <w:pPr>
        <w:pStyle w:val="Text"/>
        <w:spacing w:line="276" w:lineRule="auto"/>
        <w:ind w:right="-30"/>
        <w:rPr>
          <w:rFonts w:ascii="Times New Roman" w:hAnsi="Times New Roman" w:cs="Times New Roman"/>
          <w:i/>
          <w:iCs/>
        </w:rPr>
      </w:pPr>
      <w:r>
        <w:rPr>
          <w:rFonts w:ascii="Times New Roman" w:hAnsi="Times New Roman" w:cs="Times New Roman"/>
          <w:i/>
          <w:iCs/>
          <w:u w:val="single"/>
        </w:rPr>
        <w:t>Überprüft</w:t>
      </w:r>
      <w:r w:rsidR="00924829" w:rsidRPr="0040611C">
        <w:rPr>
          <w:rFonts w:ascii="Times New Roman" w:hAnsi="Times New Roman" w:cs="Times New Roman"/>
          <w:i/>
          <w:iCs/>
        </w:rPr>
        <w:t xml:space="preserve"> </w:t>
      </w:r>
      <w:r w:rsidRPr="00000215">
        <w:rPr>
          <w:rFonts w:ascii="Times New Roman" w:hAnsi="Times New Roman" w:cs="Times New Roman"/>
          <w:i/>
          <w:iCs/>
        </w:rPr>
        <w:t>euren Prototypen in weltraumähnlichen Bedingungen unter der Vakuumglock</w:t>
      </w:r>
      <w:r>
        <w:rPr>
          <w:rFonts w:ascii="Times New Roman" w:hAnsi="Times New Roman" w:cs="Times New Roman"/>
          <w:i/>
          <w:iCs/>
        </w:rPr>
        <w:t>e</w:t>
      </w:r>
      <w:r w:rsidR="00924829" w:rsidRPr="0040611C">
        <w:rPr>
          <w:rFonts w:ascii="Times New Roman" w:hAnsi="Times New Roman" w:cs="Times New Roman"/>
          <w:i/>
          <w:iCs/>
        </w:rPr>
        <w:t>.</w:t>
      </w:r>
    </w:p>
    <w:p w:rsidR="00924829" w:rsidRPr="0040611C" w:rsidRDefault="00924829" w:rsidP="006F204A">
      <w:pPr>
        <w:pStyle w:val="Text"/>
        <w:spacing w:line="276" w:lineRule="auto"/>
        <w:ind w:right="-30"/>
        <w:rPr>
          <w:rFonts w:ascii="Times New Roman" w:hAnsi="Times New Roman" w:cs="Times New Roman"/>
          <w:i/>
          <w:iCs/>
        </w:rPr>
      </w:pPr>
    </w:p>
    <w:p w:rsidR="003C4298" w:rsidRPr="0040611C" w:rsidRDefault="003C4298" w:rsidP="006F204A">
      <w:pPr>
        <w:pStyle w:val="Text"/>
        <w:spacing w:line="276" w:lineRule="auto"/>
        <w:ind w:right="-30"/>
        <w:rPr>
          <w:rFonts w:ascii="Times New Roman" w:hAnsi="Times New Roman" w:cs="Times New Roman"/>
          <w:i/>
          <w:iCs/>
        </w:rPr>
      </w:pPr>
    </w:p>
    <w:p w:rsidR="008B1891" w:rsidRPr="0040611C" w:rsidRDefault="00D54D63" w:rsidP="008B1891">
      <w:pPr>
        <w:pStyle w:val="Text"/>
        <w:spacing w:line="276" w:lineRule="auto"/>
        <w:ind w:right="-30"/>
        <w:rPr>
          <w:rFonts w:ascii="Times New Roman" w:hAnsi="Times New Roman" w:cs="Times New Roman"/>
          <w:i/>
          <w:iCs/>
        </w:rPr>
      </w:pPr>
      <w:r w:rsidRPr="00DE6E97">
        <w:rPr>
          <w:rFonts w:ascii="Times New Roman" w:hAnsi="Times New Roman" w:cs="Times New Roman"/>
          <w:i/>
          <w:iCs/>
          <w:noProof/>
          <w:u w:val="single"/>
          <w:bdr w:val="none" w:sz="0" w:space="0" w:color="auto"/>
        </w:rPr>
        <mc:AlternateContent>
          <mc:Choice Requires="wps">
            <w:drawing>
              <wp:anchor distT="0" distB="0" distL="114300" distR="114300" simplePos="0" relativeHeight="251673600" behindDoc="0" locked="0" layoutInCell="1" allowOverlap="1" wp14:anchorId="6D4D860B" wp14:editId="521C3673">
                <wp:simplePos x="0" y="0"/>
                <wp:positionH relativeFrom="column">
                  <wp:posOffset>4958715</wp:posOffset>
                </wp:positionH>
                <wp:positionV relativeFrom="paragraph">
                  <wp:posOffset>12065</wp:posOffset>
                </wp:positionV>
                <wp:extent cx="1341755" cy="1028700"/>
                <wp:effectExtent l="25400" t="25400" r="42545" b="38100"/>
                <wp:wrapSquare wrapText="bothSides"/>
                <wp:docPr id="34" name="Textfeld 34"/>
                <wp:cNvGraphicFramePr/>
                <a:graphic xmlns:a="http://schemas.openxmlformats.org/drawingml/2006/main">
                  <a:graphicData uri="http://schemas.microsoft.com/office/word/2010/wordprocessingShape">
                    <wps:wsp>
                      <wps:cNvSpPr txBox="1"/>
                      <wps:spPr>
                        <a:xfrm>
                          <a:off x="0" y="0"/>
                          <a:ext cx="1341755" cy="1028700"/>
                        </a:xfrm>
                        <a:custGeom>
                          <a:avLst/>
                          <a:gdLst>
                            <a:gd name="connsiteX0" fmla="*/ 0 w 1341755"/>
                            <a:gd name="connsiteY0" fmla="*/ 0 h 1028700"/>
                            <a:gd name="connsiteX1" fmla="*/ 657460 w 1341755"/>
                            <a:gd name="connsiteY1" fmla="*/ 0 h 1028700"/>
                            <a:gd name="connsiteX2" fmla="*/ 1341755 w 1341755"/>
                            <a:gd name="connsiteY2" fmla="*/ 0 h 1028700"/>
                            <a:gd name="connsiteX3" fmla="*/ 1341755 w 1341755"/>
                            <a:gd name="connsiteY3" fmla="*/ 534924 h 1028700"/>
                            <a:gd name="connsiteX4" fmla="*/ 1341755 w 1341755"/>
                            <a:gd name="connsiteY4" fmla="*/ 1028700 h 1028700"/>
                            <a:gd name="connsiteX5" fmla="*/ 697713 w 1341755"/>
                            <a:gd name="connsiteY5" fmla="*/ 1028700 h 1028700"/>
                            <a:gd name="connsiteX6" fmla="*/ 0 w 1341755"/>
                            <a:gd name="connsiteY6" fmla="*/ 1028700 h 1028700"/>
                            <a:gd name="connsiteX7" fmla="*/ 0 w 1341755"/>
                            <a:gd name="connsiteY7" fmla="*/ 534924 h 1028700"/>
                            <a:gd name="connsiteX8" fmla="*/ 0 w 1341755"/>
                            <a:gd name="connsiteY8" fmla="*/ 0 h 1028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341755" h="1028700" extrusionOk="0">
                              <a:moveTo>
                                <a:pt x="0" y="0"/>
                              </a:moveTo>
                              <a:cubicBezTo>
                                <a:pt x="146223" y="11536"/>
                                <a:pt x="328747" y="-14364"/>
                                <a:pt x="657460" y="0"/>
                              </a:cubicBezTo>
                              <a:cubicBezTo>
                                <a:pt x="986173" y="14364"/>
                                <a:pt x="1194556" y="-33172"/>
                                <a:pt x="1341755" y="0"/>
                              </a:cubicBezTo>
                              <a:cubicBezTo>
                                <a:pt x="1356739" y="181313"/>
                                <a:pt x="1368024" y="401773"/>
                                <a:pt x="1341755" y="534924"/>
                              </a:cubicBezTo>
                              <a:cubicBezTo>
                                <a:pt x="1315486" y="668075"/>
                                <a:pt x="1364580" y="783532"/>
                                <a:pt x="1341755" y="1028700"/>
                              </a:cubicBezTo>
                              <a:cubicBezTo>
                                <a:pt x="1079660" y="1047524"/>
                                <a:pt x="843797" y="1039971"/>
                                <a:pt x="697713" y="1028700"/>
                              </a:cubicBezTo>
                              <a:cubicBezTo>
                                <a:pt x="551629" y="1017429"/>
                                <a:pt x="153291" y="1008892"/>
                                <a:pt x="0" y="1028700"/>
                              </a:cubicBezTo>
                              <a:cubicBezTo>
                                <a:pt x="5425" y="833298"/>
                                <a:pt x="20799" y="664411"/>
                                <a:pt x="0" y="534924"/>
                              </a:cubicBezTo>
                              <a:cubicBezTo>
                                <a:pt x="-20799" y="405437"/>
                                <a:pt x="-17942" y="108168"/>
                                <a:pt x="0" y="0"/>
                              </a:cubicBezTo>
                              <a:close/>
                            </a:path>
                          </a:pathLst>
                        </a:custGeom>
                        <a:noFill/>
                        <a:ln>
                          <a:solidFill>
                            <a:schemeClr val="bg2">
                              <a:lumMod val="90000"/>
                            </a:schemeClr>
                          </a:solidFill>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rsidR="00FC4D4A" w:rsidRPr="00000215" w:rsidRDefault="00FC4D4A" w:rsidP="00D54D63">
                            <w:pPr>
                              <w:spacing w:line="276" w:lineRule="auto"/>
                              <w:jc w:val="center"/>
                              <w:rPr>
                                <w:b/>
                                <w:bCs/>
                                <w:sz w:val="18"/>
                                <w:szCs w:val="18"/>
                              </w:rPr>
                            </w:pPr>
                            <w:r w:rsidRPr="00000215">
                              <w:rPr>
                                <w:b/>
                                <w:bCs/>
                                <w:sz w:val="18"/>
                                <w:szCs w:val="18"/>
                              </w:rPr>
                              <w:t>???</w:t>
                            </w:r>
                          </w:p>
                          <w:p w:rsidR="00FC4D4A" w:rsidRPr="00000215" w:rsidRDefault="00FC4D4A" w:rsidP="00D54D63">
                            <w:pPr>
                              <w:spacing w:line="276" w:lineRule="auto"/>
                              <w:rPr>
                                <w:sz w:val="18"/>
                                <w:szCs w:val="18"/>
                              </w:rPr>
                            </w:pPr>
                          </w:p>
                          <w:p w:rsidR="00FC4D4A" w:rsidRPr="00000215" w:rsidRDefault="00FC4D4A" w:rsidP="00D54D63">
                            <w:pPr>
                              <w:spacing w:line="276" w:lineRule="auto"/>
                              <w:rPr>
                                <w:sz w:val="18"/>
                                <w:szCs w:val="18"/>
                              </w:rPr>
                            </w:pPr>
                            <w:r w:rsidRPr="00000215">
                              <w:rPr>
                                <w:sz w:val="18"/>
                                <w:szCs w:val="18"/>
                              </w:rPr>
                              <w:t>Bei Fragen zum Vakuumtisch oder phyphox wendet euch an die Lehrkraft.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4D860B" id="Textfeld 34" o:spid="_x0000_s1040" type="#_x0000_t202" style="position:absolute;margin-left:390.45pt;margin-top:.95pt;width:105.65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" filled="f" strokecolor="#cfcdcd [2894]" strokeweight="1pt">
                <v:textbox>
                  <w:txbxContent>
                    <w:p w:rsidR="00FC4D4A" w:rsidRPr="00000215" w:rsidRDefault="00FC4D4A" w:rsidP="00D54D63">
                      <w:pPr>
                        <w:spacing w:line="276" w:lineRule="auto"/>
                        <w:jc w:val="center"/>
                        <w:rPr>
                          <w:b/>
                          <w:bCs/>
                          <w:sz w:val="18"/>
                          <w:szCs w:val="18"/>
                        </w:rPr>
                      </w:pPr>
                      <w:r w:rsidRPr="00000215">
                        <w:rPr>
                          <w:b/>
                          <w:bCs/>
                          <w:sz w:val="18"/>
                          <w:szCs w:val="18"/>
                        </w:rPr>
                        <w:t>???</w:t>
                      </w:r>
                    </w:p>
                    <w:p w:rsidR="00FC4D4A" w:rsidRPr="00000215" w:rsidRDefault="00FC4D4A" w:rsidP="00D54D63">
                      <w:pPr>
                        <w:spacing w:line="276" w:lineRule="auto"/>
                        <w:rPr>
                          <w:sz w:val="18"/>
                          <w:szCs w:val="18"/>
                        </w:rPr>
                      </w:pPr>
                    </w:p>
                    <w:p w:rsidR="00FC4D4A" w:rsidRPr="00000215" w:rsidRDefault="00FC4D4A" w:rsidP="00D54D63">
                      <w:pPr>
                        <w:spacing w:line="276" w:lineRule="auto"/>
                        <w:rPr>
                          <w:sz w:val="18"/>
                          <w:szCs w:val="18"/>
                        </w:rPr>
                      </w:pPr>
                      <w:r w:rsidRPr="00000215">
                        <w:rPr>
                          <w:sz w:val="18"/>
                          <w:szCs w:val="18"/>
                        </w:rPr>
                        <w:t>Bei Fragen zum Vakuumtisch oder phyphox wendet euch an die Lehrkraft.</w:t>
                      </w:r>
                    </w:p>
                  </w:txbxContent>
                </v:textbox>
                <w10:wrap type="square"/>
              </v:shape>
            </w:pict>
          </mc:Fallback>
        </mc:AlternateContent>
      </w:r>
      <w:r w:rsidR="00DE6E97" w:rsidRPr="00DE6E97">
        <w:rPr>
          <w:rFonts w:ascii="Times New Roman" w:hAnsi="Times New Roman" w:cs="Times New Roman"/>
          <w:i/>
          <w:iCs/>
          <w:u w:val="single"/>
        </w:rPr>
        <w:t>Bestimmt</w:t>
      </w:r>
      <w:r w:rsidR="00DE6E97" w:rsidRPr="00DE6E97">
        <w:rPr>
          <w:rFonts w:ascii="Times New Roman" w:hAnsi="Times New Roman" w:cs="Times New Roman"/>
          <w:i/>
          <w:iCs/>
        </w:rPr>
        <w:t xml:space="preserve"> </w:t>
      </w:r>
      <w:r w:rsidR="00DE6E97">
        <w:rPr>
          <w:rFonts w:ascii="Times New Roman" w:hAnsi="Times New Roman" w:cs="Times New Roman"/>
          <w:i/>
          <w:iCs/>
        </w:rPr>
        <w:t>das Luftdruckminimum in eurem Prototyp, nachdem die Pumpe 3-5 Sekunden lief. Benutze hierzu „phyphox“, wie in Forschungsauftrag 3</w:t>
      </w:r>
      <w:r w:rsidR="008B1891" w:rsidRPr="0040611C">
        <w:rPr>
          <w:rFonts w:ascii="Times New Roman" w:hAnsi="Times New Roman" w:cs="Times New Roman"/>
          <w:i/>
          <w:iCs/>
        </w:rPr>
        <w:t>.</w:t>
      </w:r>
    </w:p>
    <w:p w:rsidR="008B1891" w:rsidRPr="0040611C" w:rsidRDefault="00FC4D4A" w:rsidP="008B1891">
      <w:pPr>
        <w:pStyle w:val="Text"/>
        <w:spacing w:line="276" w:lineRule="auto"/>
        <w:ind w:right="-30"/>
        <w:rPr>
          <w:rFonts w:ascii="Times New Roman" w:hAnsi="Times New Roman" w:cs="Times New Roman"/>
          <w:i/>
          <w:iCs/>
        </w:rPr>
      </w:pPr>
      <w:r>
        <w:rPr>
          <w:noProof/>
        </w:rPr>
        <mc:AlternateContent>
          <mc:Choice Requires="wps">
            <w:drawing>
              <wp:anchor distT="0" distB="0" distL="114300" distR="114300" simplePos="0" relativeHeight="251699200" behindDoc="0" locked="0" layoutInCell="1" allowOverlap="1" wp14:anchorId="1DA8B4A8" wp14:editId="6C2751EB">
                <wp:simplePos x="0" y="0"/>
                <wp:positionH relativeFrom="column">
                  <wp:posOffset>2311223</wp:posOffset>
                </wp:positionH>
                <wp:positionV relativeFrom="paragraph">
                  <wp:posOffset>64770</wp:posOffset>
                </wp:positionV>
                <wp:extent cx="2721935" cy="457200"/>
                <wp:effectExtent l="0" t="0" r="8890" b="12700"/>
                <wp:wrapNone/>
                <wp:docPr id="60" name="Textfeld 60"/>
                <wp:cNvGraphicFramePr/>
                <a:graphic xmlns:a="http://schemas.openxmlformats.org/drawingml/2006/main">
                  <a:graphicData uri="http://schemas.microsoft.com/office/word/2010/wordprocessingShape">
                    <wps:wsp>
                      <wps:cNvSpPr txBox="1"/>
                      <wps:spPr>
                        <a:xfrm>
                          <a:off x="0" y="0"/>
                          <a:ext cx="2721935" cy="457200"/>
                        </a:xfrm>
                        <a:prstGeom prst="rect">
                          <a:avLst/>
                        </a:prstGeom>
                        <a:solidFill>
                          <a:schemeClr val="lt1"/>
                        </a:solidFill>
                        <a:ln w="6350">
                          <a:solidFill>
                            <a:prstClr val="black"/>
                          </a:solidFill>
                        </a:ln>
                      </wps:spPr>
                      <wps:txbx>
                        <w:txbxContent>
                          <w:p w:rsidR="00FC4D4A" w:rsidRPr="00FC4D4A" w:rsidRDefault="00FC4D4A" w:rsidP="00FC4D4A">
                            <w:pPr>
                              <w:rPr>
                                <w:sz w:val="22"/>
                                <w:szCs w:val="22"/>
                              </w:rPr>
                            </w:pPr>
                            <w:r>
                              <w:rPr>
                                <w:sz w:val="22"/>
                                <w:szCs w:val="22"/>
                              </w:rPr>
                              <w:t>Hängt von der „Sicherheit“ des Raumschiff-Prototyp ab (siehe Graph)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A8B4A8" id="Textfeld 60" o:spid="_x0000_s1041" type="#_x0000_t202" style="position:absolute;margin-left:182pt;margin-top:5.1pt;width:214.3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" fillcolor="white [3201]" strokeweight=".5pt">
                <v:textbox>
                  <w:txbxContent>
                    <w:p w:rsidR="00FC4D4A" w:rsidRPr="00FC4D4A" w:rsidRDefault="00FC4D4A" w:rsidP="00FC4D4A">
                      <w:pPr>
                        <w:rPr>
                          <w:sz w:val="22"/>
                          <w:szCs w:val="22"/>
                        </w:rPr>
                      </w:pPr>
                      <w:r>
                        <w:rPr>
                          <w:sz w:val="22"/>
                          <w:szCs w:val="22"/>
                        </w:rPr>
                        <w:t>Hängt von der „Sicherheit“ des Raumschiff-Prototyp ab (siehe Graph)</w:t>
                      </w:r>
                    </w:p>
                  </w:txbxContent>
                </v:textbox>
              </v:shape>
            </w:pict>
          </mc:Fallback>
        </mc:AlternateContent>
      </w:r>
    </w:p>
    <w:tbl>
      <w:tblPr>
        <w:tblStyle w:val="Tabellenraster"/>
        <w:tblW w:w="0" w:type="auto"/>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Look w:val="04A0" w:firstRow="1" w:lastRow="0" w:firstColumn="1" w:lastColumn="0" w:noHBand="0" w:noVBand="1"/>
      </w:tblPr>
      <w:tblGrid>
        <w:gridCol w:w="4260"/>
        <w:gridCol w:w="284"/>
        <w:gridCol w:w="284"/>
        <w:gridCol w:w="284"/>
        <w:gridCol w:w="284"/>
        <w:gridCol w:w="284"/>
        <w:gridCol w:w="284"/>
        <w:gridCol w:w="284"/>
        <w:gridCol w:w="568"/>
      </w:tblGrid>
      <w:tr w:rsidR="007527F7" w:rsidRPr="0040611C" w:rsidTr="00186DA4">
        <w:trPr>
          <w:trHeight w:val="284"/>
        </w:trPr>
        <w:tc>
          <w:tcPr>
            <w:tcW w:w="4260" w:type="dxa"/>
          </w:tcPr>
          <w:p w:rsidR="007527F7" w:rsidRPr="0040611C" w:rsidRDefault="00DE6E97" w:rsidP="006818B8">
            <w:pPr>
              <w:ind w:right="-30"/>
              <w:rPr>
                <w:sz w:val="18"/>
                <w:szCs w:val="18"/>
              </w:rPr>
            </w:pPr>
            <w:r w:rsidRPr="00DE6E97">
              <w:rPr>
                <w:sz w:val="18"/>
                <w:szCs w:val="18"/>
              </w:rPr>
              <w:t>Der niedrigste Messwert im Prototyp betrug</w:t>
            </w:r>
          </w:p>
        </w:tc>
        <w:tc>
          <w:tcPr>
            <w:tcW w:w="284" w:type="dxa"/>
          </w:tcPr>
          <w:p w:rsidR="007527F7" w:rsidRPr="0040611C" w:rsidRDefault="007527F7" w:rsidP="006818B8">
            <w:pPr>
              <w:ind w:right="-30"/>
              <w:rPr>
                <w:sz w:val="18"/>
                <w:szCs w:val="18"/>
              </w:rPr>
            </w:pPr>
          </w:p>
        </w:tc>
        <w:tc>
          <w:tcPr>
            <w:tcW w:w="284" w:type="dxa"/>
          </w:tcPr>
          <w:p w:rsidR="007527F7" w:rsidRPr="0040611C" w:rsidRDefault="007527F7" w:rsidP="006818B8">
            <w:pPr>
              <w:ind w:right="-30"/>
              <w:rPr>
                <w:sz w:val="18"/>
                <w:szCs w:val="18"/>
              </w:rPr>
            </w:pPr>
          </w:p>
        </w:tc>
        <w:tc>
          <w:tcPr>
            <w:tcW w:w="284" w:type="dxa"/>
          </w:tcPr>
          <w:p w:rsidR="007527F7" w:rsidRPr="0040611C" w:rsidRDefault="007527F7" w:rsidP="006818B8">
            <w:pPr>
              <w:ind w:right="-30"/>
              <w:rPr>
                <w:sz w:val="18"/>
                <w:szCs w:val="18"/>
              </w:rPr>
            </w:pPr>
          </w:p>
        </w:tc>
        <w:tc>
          <w:tcPr>
            <w:tcW w:w="284" w:type="dxa"/>
          </w:tcPr>
          <w:p w:rsidR="007527F7" w:rsidRPr="0040611C" w:rsidRDefault="007527F7" w:rsidP="006818B8">
            <w:pPr>
              <w:ind w:right="-30"/>
              <w:rPr>
                <w:sz w:val="18"/>
                <w:szCs w:val="18"/>
              </w:rPr>
            </w:pPr>
          </w:p>
        </w:tc>
        <w:tc>
          <w:tcPr>
            <w:tcW w:w="284" w:type="dxa"/>
          </w:tcPr>
          <w:p w:rsidR="007527F7" w:rsidRPr="0040611C" w:rsidRDefault="006818B8" w:rsidP="006818B8">
            <w:pPr>
              <w:ind w:right="-30"/>
              <w:rPr>
                <w:sz w:val="18"/>
                <w:szCs w:val="18"/>
              </w:rPr>
            </w:pPr>
            <w:r w:rsidRPr="0040611C">
              <w:rPr>
                <w:sz w:val="18"/>
                <w:szCs w:val="18"/>
              </w:rPr>
              <w:t>,</w:t>
            </w:r>
          </w:p>
        </w:tc>
        <w:tc>
          <w:tcPr>
            <w:tcW w:w="284" w:type="dxa"/>
          </w:tcPr>
          <w:p w:rsidR="007527F7" w:rsidRPr="0040611C" w:rsidRDefault="007527F7" w:rsidP="006818B8">
            <w:pPr>
              <w:ind w:right="-30"/>
              <w:rPr>
                <w:sz w:val="18"/>
                <w:szCs w:val="18"/>
              </w:rPr>
            </w:pPr>
          </w:p>
        </w:tc>
        <w:tc>
          <w:tcPr>
            <w:tcW w:w="284" w:type="dxa"/>
          </w:tcPr>
          <w:p w:rsidR="007527F7" w:rsidRPr="0040611C" w:rsidRDefault="007527F7" w:rsidP="006818B8">
            <w:pPr>
              <w:ind w:right="-30"/>
              <w:rPr>
                <w:sz w:val="18"/>
                <w:szCs w:val="18"/>
              </w:rPr>
            </w:pPr>
          </w:p>
        </w:tc>
        <w:tc>
          <w:tcPr>
            <w:tcW w:w="568" w:type="dxa"/>
          </w:tcPr>
          <w:p w:rsidR="007527F7" w:rsidRPr="0040611C" w:rsidRDefault="007527F7" w:rsidP="006818B8">
            <w:pPr>
              <w:ind w:right="-30"/>
              <w:rPr>
                <w:sz w:val="18"/>
                <w:szCs w:val="18"/>
              </w:rPr>
            </w:pPr>
            <w:r w:rsidRPr="0040611C">
              <w:rPr>
                <w:sz w:val="18"/>
                <w:szCs w:val="18"/>
              </w:rPr>
              <w:t>hPa</w:t>
            </w:r>
          </w:p>
        </w:tc>
      </w:tr>
    </w:tbl>
    <w:p w:rsidR="007527F7" w:rsidRPr="0040611C" w:rsidRDefault="007527F7" w:rsidP="006F204A">
      <w:pPr>
        <w:pStyle w:val="Text"/>
        <w:spacing w:line="276" w:lineRule="auto"/>
        <w:ind w:left="708" w:right="-30" w:hanging="708"/>
        <w:rPr>
          <w:rFonts w:ascii="Times New Roman" w:hAnsi="Times New Roman" w:cs="Times New Roman"/>
          <w:i/>
          <w:iCs/>
        </w:rPr>
      </w:pPr>
    </w:p>
    <w:p w:rsidR="003C4298" w:rsidRPr="0040611C" w:rsidRDefault="003C4298" w:rsidP="006F204A">
      <w:pPr>
        <w:pStyle w:val="Text"/>
        <w:spacing w:line="276" w:lineRule="auto"/>
        <w:ind w:left="708" w:right="-30" w:hanging="708"/>
        <w:rPr>
          <w:rFonts w:ascii="Times New Roman" w:hAnsi="Times New Roman" w:cs="Times New Roman"/>
          <w:i/>
          <w:iCs/>
        </w:rPr>
      </w:pPr>
    </w:p>
    <w:p w:rsidR="00DE6E97" w:rsidRDefault="00DE6E97" w:rsidP="00DE6E97">
      <w:pPr>
        <w:pStyle w:val="Text"/>
        <w:spacing w:line="276" w:lineRule="auto"/>
        <w:ind w:left="708" w:right="-30" w:hanging="708"/>
        <w:rPr>
          <w:rFonts w:ascii="Times New Roman" w:hAnsi="Times New Roman" w:cs="Times New Roman"/>
          <w:i/>
          <w:iCs/>
          <w:u w:val="single"/>
        </w:rPr>
      </w:pPr>
      <w:r w:rsidRPr="00142A33">
        <w:rPr>
          <w:rFonts w:ascii="Times New Roman" w:hAnsi="Times New Roman" w:cs="Times New Roman"/>
          <w:i/>
          <w:iCs/>
          <w:u w:val="single"/>
        </w:rPr>
        <w:t>Skizzier</w:t>
      </w:r>
      <w:r>
        <w:rPr>
          <w:rFonts w:ascii="Times New Roman" w:hAnsi="Times New Roman" w:cs="Times New Roman"/>
          <w:i/>
          <w:iCs/>
          <w:u w:val="single"/>
        </w:rPr>
        <w:t>e</w:t>
      </w:r>
      <w:r w:rsidRPr="00142A33">
        <w:rPr>
          <w:rFonts w:ascii="Times New Roman" w:hAnsi="Times New Roman" w:cs="Times New Roman"/>
          <w:i/>
          <w:iCs/>
        </w:rPr>
        <w:t xml:space="preserve"> grob den Graphen in das Koordinatensystem. Acht</w:t>
      </w:r>
      <w:r>
        <w:rPr>
          <w:rFonts w:ascii="Times New Roman" w:hAnsi="Times New Roman" w:cs="Times New Roman"/>
          <w:i/>
          <w:iCs/>
        </w:rPr>
        <w:t>e</w:t>
      </w:r>
      <w:r w:rsidRPr="00142A33">
        <w:rPr>
          <w:rFonts w:ascii="Times New Roman" w:hAnsi="Times New Roman" w:cs="Times New Roman"/>
          <w:i/>
          <w:iCs/>
        </w:rPr>
        <w:t xml:space="preserve"> auf die Achsenbeschriftung</w:t>
      </w:r>
      <w:r w:rsidRPr="00142A33">
        <w:rPr>
          <w:rFonts w:ascii="Times New Roman" w:hAnsi="Times New Roman" w:cs="Times New Roman"/>
          <w:i/>
          <w:iCs/>
          <w:u w:val="single"/>
        </w:rPr>
        <w:t>.</w:t>
      </w:r>
    </w:p>
    <w:p w:rsidR="006B3445" w:rsidRPr="0040611C" w:rsidRDefault="00FC4D4A" w:rsidP="006B3445">
      <w:pPr>
        <w:pStyle w:val="Text"/>
        <w:spacing w:line="276" w:lineRule="auto"/>
        <w:ind w:left="708" w:right="-30" w:hanging="708"/>
        <w:rPr>
          <w:rFonts w:ascii="Times New Roman" w:hAnsi="Times New Roman" w:cs="Times New Roman"/>
          <w:i/>
          <w:iCs/>
        </w:rPr>
      </w:pPr>
      <w:r>
        <w:rPr>
          <w:noProof/>
        </w:rPr>
        <mc:AlternateContent>
          <mc:Choice Requires="wps">
            <w:drawing>
              <wp:anchor distT="0" distB="0" distL="114300" distR="114300" simplePos="0" relativeHeight="251697152" behindDoc="0" locked="0" layoutInCell="1" allowOverlap="1" wp14:anchorId="3A56A5C8" wp14:editId="2922AC7E">
                <wp:simplePos x="0" y="0"/>
                <wp:positionH relativeFrom="column">
                  <wp:posOffset>396949</wp:posOffset>
                </wp:positionH>
                <wp:positionV relativeFrom="paragraph">
                  <wp:posOffset>153670</wp:posOffset>
                </wp:positionV>
                <wp:extent cx="4295554" cy="1988968"/>
                <wp:effectExtent l="0" t="0" r="10160" b="17780"/>
                <wp:wrapNone/>
                <wp:docPr id="59" name="Textfeld 59"/>
                <wp:cNvGraphicFramePr/>
                <a:graphic xmlns:a="http://schemas.openxmlformats.org/drawingml/2006/main">
                  <a:graphicData uri="http://schemas.microsoft.com/office/word/2010/wordprocessingShape">
                    <wps:wsp>
                      <wps:cNvSpPr txBox="1"/>
                      <wps:spPr>
                        <a:xfrm>
                          <a:off x="0" y="0"/>
                          <a:ext cx="4295554" cy="1988968"/>
                        </a:xfrm>
                        <a:prstGeom prst="rect">
                          <a:avLst/>
                        </a:prstGeom>
                        <a:solidFill>
                          <a:schemeClr val="lt1"/>
                        </a:solidFill>
                        <a:ln w="6350">
                          <a:solidFill>
                            <a:prstClr val="black"/>
                          </a:solidFill>
                        </a:ln>
                      </wps:spPr>
                      <wps:txbx>
                        <w:txbxContent>
                          <w:p w:rsidR="00FC4D4A" w:rsidRDefault="00FC4D4A" w:rsidP="00D95B77">
                            <w:pPr>
                              <w:rPr>
                                <w:sz w:val="22"/>
                                <w:szCs w:val="22"/>
                              </w:rPr>
                            </w:pPr>
                            <w:r>
                              <w:rPr>
                                <w:sz w:val="22"/>
                                <w:szCs w:val="22"/>
                              </w:rPr>
                              <w:t>Folgende Verläufe sind möglich:</w:t>
                            </w:r>
                          </w:p>
                          <w:p w:rsidR="00FC4D4A" w:rsidRDefault="00FC4D4A" w:rsidP="00D95B77">
                            <w:pPr>
                              <w:rPr>
                                <w:sz w:val="22"/>
                                <w:szCs w:val="22"/>
                              </w:rPr>
                            </w:pPr>
                          </w:p>
                          <w:p w:rsidR="00FC4D4A" w:rsidRDefault="00FC4D4A" w:rsidP="00FC4D4A">
                            <w:pPr>
                              <w:pStyle w:val="Listenabsatz"/>
                              <w:numPr>
                                <w:ilvl w:val="0"/>
                                <w:numId w:val="11"/>
                              </w:numPr>
                              <w:rPr>
                                <w:sz w:val="22"/>
                                <w:szCs w:val="22"/>
                              </w:rPr>
                            </w:pPr>
                            <w:r>
                              <w:rPr>
                                <w:sz w:val="22"/>
                                <w:szCs w:val="22"/>
                              </w:rPr>
                              <w:t>Fast gerade Linie: sicherer Prototyp, da keine Luft entwichen ist</w:t>
                            </w:r>
                          </w:p>
                          <w:p w:rsidR="00FC4D4A" w:rsidRDefault="00FC4D4A" w:rsidP="00FC4D4A">
                            <w:pPr>
                              <w:pStyle w:val="Listenabsatz"/>
                              <w:numPr>
                                <w:ilvl w:val="0"/>
                                <w:numId w:val="11"/>
                              </w:numPr>
                              <w:rPr>
                                <w:sz w:val="22"/>
                                <w:szCs w:val="22"/>
                              </w:rPr>
                            </w:pPr>
                            <w:r>
                              <w:rPr>
                                <w:sz w:val="22"/>
                                <w:szCs w:val="22"/>
                              </w:rPr>
                              <w:t>„Badewanne“: sichtbarer Unfall, z.B. Deckel fällt ab und Luft entweicht aus dem Raumschiff</w:t>
                            </w:r>
                          </w:p>
                          <w:p w:rsidR="00FC4D4A" w:rsidRDefault="00FC4D4A" w:rsidP="00FC4D4A">
                            <w:pPr>
                              <w:pStyle w:val="Listenabsatz"/>
                              <w:numPr>
                                <w:ilvl w:val="0"/>
                                <w:numId w:val="11"/>
                              </w:numPr>
                              <w:rPr>
                                <w:sz w:val="22"/>
                                <w:szCs w:val="22"/>
                              </w:rPr>
                            </w:pPr>
                            <w:r>
                              <w:rPr>
                                <w:sz w:val="22"/>
                                <w:szCs w:val="22"/>
                              </w:rPr>
                              <w:t>Komprimierte Parabel: unsichtbarer Unfall, z.B. Deckel nicht ausreichend dicht</w:t>
                            </w:r>
                          </w:p>
                          <w:p w:rsidR="00FC4D4A" w:rsidRPr="00FC4D4A" w:rsidRDefault="00FC4D4A" w:rsidP="00FC4D4A">
                            <w:pPr>
                              <w:pStyle w:val="Listenabsatz"/>
                              <w:numPr>
                                <w:ilvl w:val="0"/>
                                <w:numId w:val="11"/>
                              </w:numPr>
                              <w:rPr>
                                <w:sz w:val="22"/>
                                <w:szCs w:val="22"/>
                              </w:rPr>
                            </w:pPr>
                            <w:r>
                              <w:rPr>
                                <w:sz w:val="22"/>
                                <w:szCs w:val="22"/>
                              </w:rPr>
                              <w:t>Stark oszillierend: hauptsächlich Messfehler oder Miskonfiguration des Experiments. Der Versuch sollte wiederholt werden.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56A5C8" id="Textfeld 59" o:spid="_x0000_s1042" type="#_x0000_t202" style="position:absolute;left:0;text-align:left;margin-left:31.25pt;margin-top:12.1pt;width:338.25pt;height:156.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" fillcolor="white [3201]" strokeweight=".5pt">
                <v:textbox>
                  <w:txbxContent>
                    <w:p w:rsidR="00FC4D4A" w:rsidRDefault="00FC4D4A" w:rsidP="00D95B77">
                      <w:pPr>
                        <w:rPr>
                          <w:sz w:val="22"/>
                          <w:szCs w:val="22"/>
                        </w:rPr>
                      </w:pPr>
                      <w:r>
                        <w:rPr>
                          <w:sz w:val="22"/>
                          <w:szCs w:val="22"/>
                        </w:rPr>
                        <w:t>Folgende Verläufe sind möglich:</w:t>
                      </w:r>
                    </w:p>
                    <w:p w:rsidR="00FC4D4A" w:rsidRDefault="00FC4D4A" w:rsidP="00D95B77">
                      <w:pPr>
                        <w:rPr>
                          <w:sz w:val="22"/>
                          <w:szCs w:val="22"/>
                        </w:rPr>
                      </w:pPr>
                    </w:p>
                    <w:p w:rsidR="00FC4D4A" w:rsidRDefault="00FC4D4A" w:rsidP="00FC4D4A">
                      <w:pPr>
                        <w:pStyle w:val="Listenabsatz"/>
                        <w:numPr>
                          <w:ilvl w:val="0"/>
                          <w:numId w:val="11"/>
                        </w:numPr>
                        <w:rPr>
                          <w:sz w:val="22"/>
                          <w:szCs w:val="22"/>
                        </w:rPr>
                      </w:pPr>
                      <w:r>
                        <w:rPr>
                          <w:sz w:val="22"/>
                          <w:szCs w:val="22"/>
                        </w:rPr>
                        <w:t>Fast gerade Linie: sicherer Prototyp, da keine Luft entwichen ist</w:t>
                      </w:r>
                    </w:p>
                    <w:p w:rsidR="00FC4D4A" w:rsidRDefault="00FC4D4A" w:rsidP="00FC4D4A">
                      <w:pPr>
                        <w:pStyle w:val="Listenabsatz"/>
                        <w:numPr>
                          <w:ilvl w:val="0"/>
                          <w:numId w:val="11"/>
                        </w:numPr>
                        <w:rPr>
                          <w:sz w:val="22"/>
                          <w:szCs w:val="22"/>
                        </w:rPr>
                      </w:pPr>
                      <w:r>
                        <w:rPr>
                          <w:sz w:val="22"/>
                          <w:szCs w:val="22"/>
                        </w:rPr>
                        <w:t>„Badewanne“: sichtbarer Unfall, z.B. Deckel fällt ab und Luft entweicht aus dem Raumschiff</w:t>
                      </w:r>
                    </w:p>
                    <w:p w:rsidR="00FC4D4A" w:rsidRDefault="00FC4D4A" w:rsidP="00FC4D4A">
                      <w:pPr>
                        <w:pStyle w:val="Listenabsatz"/>
                        <w:numPr>
                          <w:ilvl w:val="0"/>
                          <w:numId w:val="11"/>
                        </w:numPr>
                        <w:rPr>
                          <w:sz w:val="22"/>
                          <w:szCs w:val="22"/>
                        </w:rPr>
                      </w:pPr>
                      <w:r>
                        <w:rPr>
                          <w:sz w:val="22"/>
                          <w:szCs w:val="22"/>
                        </w:rPr>
                        <w:t>Komprimierte Parabel: unsichtbarer Unfall, z.B. Deckel nicht ausreichend dicht</w:t>
                      </w:r>
                    </w:p>
                    <w:p w:rsidR="00FC4D4A" w:rsidRPr="00FC4D4A" w:rsidRDefault="00FC4D4A" w:rsidP="00FC4D4A">
                      <w:pPr>
                        <w:pStyle w:val="Listenabsatz"/>
                        <w:numPr>
                          <w:ilvl w:val="0"/>
                          <w:numId w:val="11"/>
                        </w:numPr>
                        <w:rPr>
                          <w:sz w:val="22"/>
                          <w:szCs w:val="22"/>
                        </w:rPr>
                      </w:pPr>
                      <w:r>
                        <w:rPr>
                          <w:sz w:val="22"/>
                          <w:szCs w:val="22"/>
                        </w:rPr>
                        <w:t xml:space="preserve">Stark oszillierend: hauptsächlich Messfehler oder </w:t>
                      </w:r>
                      <w:proofErr w:type="spellStart"/>
                      <w:r>
                        <w:rPr>
                          <w:sz w:val="22"/>
                          <w:szCs w:val="22"/>
                        </w:rPr>
                        <w:t>Miskonfiguration</w:t>
                      </w:r>
                      <w:proofErr w:type="spellEnd"/>
                      <w:r>
                        <w:rPr>
                          <w:sz w:val="22"/>
                          <w:szCs w:val="22"/>
                        </w:rPr>
                        <w:t xml:space="preserve"> des Experiments. Der Versuch sollte wiederholt werden.</w:t>
                      </w:r>
                    </w:p>
                  </w:txbxContent>
                </v:textbox>
              </v:shape>
            </w:pict>
          </mc:Fallback>
        </mc:AlternateContent>
      </w:r>
    </w:p>
    <w:p w:rsidR="007527F7" w:rsidRPr="0040611C" w:rsidRDefault="006B3445" w:rsidP="006B3445">
      <w:pPr>
        <w:pStyle w:val="Text"/>
        <w:spacing w:line="276" w:lineRule="auto"/>
        <w:ind w:right="-30"/>
        <w:rPr>
          <w:rFonts w:ascii="Times New Roman" w:hAnsi="Times New Roman" w:cs="Times New Roman"/>
          <w:i/>
          <w:iCs/>
        </w:rPr>
      </w:pPr>
      <w:r w:rsidRPr="0040611C">
        <w:rPr>
          <w:rFonts w:ascii="Times New Roman" w:hAnsi="Times New Roman" w:cs="Times New Roman"/>
          <w:noProof/>
        </w:rPr>
        <w:drawing>
          <wp:inline distT="0" distB="0" distL="0" distR="0" wp14:anchorId="79787C02" wp14:editId="1E3A49A5">
            <wp:extent cx="4334933" cy="1957449"/>
            <wp:effectExtent l="0" t="0" r="0" b="0"/>
            <wp:docPr id="23" name="Grafik 23" descr="Ein Bild, das weiß, Spi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107_Punkte-im-Koordinatensystem_Website.png"/>
                    <pic:cNvPicPr/>
                  </pic:nvPicPr>
                  <pic:blipFill rotWithShape="1">
                    <a:blip r:embed="rId14">
                      <a:extLst>
                        <a:ext uri="{28A0092B-C50C-407E-A947-70E740481C1C}">
                          <a14:useLocalDpi xmlns:a14="http://schemas.microsoft.com/office/drawing/2010/main" val="0"/>
                        </a:ext>
                      </a:extLst>
                    </a:blip>
                    <a:srcRect l="3526" t="3764" r="1755" b="10609"/>
                    <a:stretch/>
                  </pic:blipFill>
                  <pic:spPr bwMode="auto">
                    <a:xfrm>
                      <a:off x="0" y="0"/>
                      <a:ext cx="4352788" cy="1965512"/>
                    </a:xfrm>
                    <a:prstGeom prst="rect">
                      <a:avLst/>
                    </a:prstGeom>
                    <a:ln>
                      <a:noFill/>
                    </a:ln>
                    <a:extLst>
                      <a:ext uri="{53640926-AAD7-44D8-BBD7-CCE9431645EC}">
                        <a14:shadowObscured xmlns:a14="http://schemas.microsoft.com/office/drawing/2010/main"/>
                      </a:ext>
                    </a:extLst>
                  </pic:spPr>
                </pic:pic>
              </a:graphicData>
            </a:graphic>
          </wp:inline>
        </w:drawing>
      </w:r>
    </w:p>
    <w:p w:rsidR="006B3445" w:rsidRPr="0040611C" w:rsidRDefault="006B3445" w:rsidP="006B3445">
      <w:pPr>
        <w:pStyle w:val="Text"/>
        <w:spacing w:line="276" w:lineRule="auto"/>
        <w:ind w:right="-30"/>
        <w:rPr>
          <w:rFonts w:ascii="Times New Roman" w:hAnsi="Times New Roman" w:cs="Times New Roman"/>
          <w:i/>
          <w:iCs/>
        </w:rPr>
      </w:pPr>
    </w:p>
    <w:p w:rsidR="003C4298" w:rsidRPr="0040611C" w:rsidRDefault="003C4298" w:rsidP="006B3445">
      <w:pPr>
        <w:pStyle w:val="Text"/>
        <w:spacing w:line="276" w:lineRule="auto"/>
        <w:ind w:right="-30"/>
        <w:rPr>
          <w:rFonts w:ascii="Times New Roman" w:hAnsi="Times New Roman" w:cs="Times New Roman"/>
          <w:i/>
          <w:iCs/>
        </w:rPr>
      </w:pPr>
    </w:p>
    <w:p w:rsidR="0077495F" w:rsidRPr="0040611C" w:rsidRDefault="00581A74" w:rsidP="006F204A">
      <w:pPr>
        <w:pStyle w:val="Text"/>
        <w:spacing w:line="276" w:lineRule="auto"/>
        <w:ind w:right="-30"/>
        <w:rPr>
          <w:rFonts w:ascii="Times New Roman" w:hAnsi="Times New Roman" w:cs="Times New Roman"/>
          <w:i/>
          <w:iCs/>
        </w:rPr>
      </w:pPr>
      <w:r w:rsidRPr="0040611C">
        <w:rPr>
          <w:rFonts w:ascii="Times New Roman" w:hAnsi="Times New Roman" w:cs="Times New Roman"/>
          <w:noProof/>
          <w:bdr w:val="none" w:sz="0" w:space="0" w:color="auto"/>
        </w:rPr>
        <mc:AlternateContent>
          <mc:Choice Requires="wps">
            <w:drawing>
              <wp:anchor distT="0" distB="0" distL="114300" distR="114300" simplePos="0" relativeHeight="251671552" behindDoc="0" locked="0" layoutInCell="1" allowOverlap="1" wp14:anchorId="37FC91D1" wp14:editId="6F72D0BF">
                <wp:simplePos x="0" y="0"/>
                <wp:positionH relativeFrom="column">
                  <wp:posOffset>4556760</wp:posOffset>
                </wp:positionH>
                <wp:positionV relativeFrom="paragraph">
                  <wp:posOffset>65405</wp:posOffset>
                </wp:positionV>
                <wp:extent cx="1739900" cy="1656080"/>
                <wp:effectExtent l="12700" t="12700" r="25400" b="20320"/>
                <wp:wrapSquare wrapText="bothSides"/>
                <wp:docPr id="32" name="Textfeld 32"/>
                <wp:cNvGraphicFramePr/>
                <a:graphic xmlns:a="http://schemas.openxmlformats.org/drawingml/2006/main">
                  <a:graphicData uri="http://schemas.microsoft.com/office/word/2010/wordprocessingShape">
                    <wps:wsp>
                      <wps:cNvSpPr txBox="1"/>
                      <wps:spPr>
                        <a:xfrm>
                          <a:off x="0" y="0"/>
                          <a:ext cx="1739900" cy="1656080"/>
                        </a:xfrm>
                        <a:custGeom>
                          <a:avLst/>
                          <a:gdLst>
                            <a:gd name="connsiteX0" fmla="*/ 0 w 1739900"/>
                            <a:gd name="connsiteY0" fmla="*/ 0 h 1656080"/>
                            <a:gd name="connsiteX1" fmla="*/ 562568 w 1739900"/>
                            <a:gd name="connsiteY1" fmla="*/ 0 h 1656080"/>
                            <a:gd name="connsiteX2" fmla="*/ 1090337 w 1739900"/>
                            <a:gd name="connsiteY2" fmla="*/ 0 h 1656080"/>
                            <a:gd name="connsiteX3" fmla="*/ 1739900 w 1739900"/>
                            <a:gd name="connsiteY3" fmla="*/ 0 h 1656080"/>
                            <a:gd name="connsiteX4" fmla="*/ 1739900 w 1739900"/>
                            <a:gd name="connsiteY4" fmla="*/ 535466 h 1656080"/>
                            <a:gd name="connsiteX5" fmla="*/ 1739900 w 1739900"/>
                            <a:gd name="connsiteY5" fmla="*/ 1054371 h 1656080"/>
                            <a:gd name="connsiteX6" fmla="*/ 1739900 w 1739900"/>
                            <a:gd name="connsiteY6" fmla="*/ 1656080 h 1656080"/>
                            <a:gd name="connsiteX7" fmla="*/ 1159933 w 1739900"/>
                            <a:gd name="connsiteY7" fmla="*/ 1656080 h 1656080"/>
                            <a:gd name="connsiteX8" fmla="*/ 545169 w 1739900"/>
                            <a:gd name="connsiteY8" fmla="*/ 1656080 h 1656080"/>
                            <a:gd name="connsiteX9" fmla="*/ 0 w 1739900"/>
                            <a:gd name="connsiteY9" fmla="*/ 1656080 h 1656080"/>
                            <a:gd name="connsiteX10" fmla="*/ 0 w 1739900"/>
                            <a:gd name="connsiteY10" fmla="*/ 1104053 h 1656080"/>
                            <a:gd name="connsiteX11" fmla="*/ 0 w 1739900"/>
                            <a:gd name="connsiteY11" fmla="*/ 568587 h 1656080"/>
                            <a:gd name="connsiteX12" fmla="*/ 0 w 1739900"/>
                            <a:gd name="connsiteY12" fmla="*/ 0 h 16560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39900" h="1656080" extrusionOk="0">
                              <a:moveTo>
                                <a:pt x="0" y="0"/>
                              </a:moveTo>
                              <a:cubicBezTo>
                                <a:pt x="134198" y="18557"/>
                                <a:pt x="447113" y="-8225"/>
                                <a:pt x="562568" y="0"/>
                              </a:cubicBezTo>
                              <a:cubicBezTo>
                                <a:pt x="678023" y="8225"/>
                                <a:pt x="856348" y="-15784"/>
                                <a:pt x="1090337" y="0"/>
                              </a:cubicBezTo>
                              <a:cubicBezTo>
                                <a:pt x="1324326" y="15784"/>
                                <a:pt x="1427454" y="-13077"/>
                                <a:pt x="1739900" y="0"/>
                              </a:cubicBezTo>
                              <a:cubicBezTo>
                                <a:pt x="1732634" y="143265"/>
                                <a:pt x="1737002" y="416575"/>
                                <a:pt x="1739900" y="535466"/>
                              </a:cubicBezTo>
                              <a:cubicBezTo>
                                <a:pt x="1742798" y="654357"/>
                                <a:pt x="1747219" y="858296"/>
                                <a:pt x="1739900" y="1054371"/>
                              </a:cubicBezTo>
                              <a:cubicBezTo>
                                <a:pt x="1732581" y="1250447"/>
                                <a:pt x="1761435" y="1531059"/>
                                <a:pt x="1739900" y="1656080"/>
                              </a:cubicBezTo>
                              <a:cubicBezTo>
                                <a:pt x="1474141" y="1666235"/>
                                <a:pt x="1405781" y="1658035"/>
                                <a:pt x="1159933" y="1656080"/>
                              </a:cubicBezTo>
                              <a:cubicBezTo>
                                <a:pt x="914085" y="1654125"/>
                                <a:pt x="830751" y="1662894"/>
                                <a:pt x="545169" y="1656080"/>
                              </a:cubicBezTo>
                              <a:cubicBezTo>
                                <a:pt x="259587" y="1649266"/>
                                <a:pt x="119639" y="1657967"/>
                                <a:pt x="0" y="1656080"/>
                              </a:cubicBezTo>
                              <a:cubicBezTo>
                                <a:pt x="4706" y="1505710"/>
                                <a:pt x="-21417" y="1318452"/>
                                <a:pt x="0" y="1104053"/>
                              </a:cubicBezTo>
                              <a:cubicBezTo>
                                <a:pt x="21417" y="889654"/>
                                <a:pt x="-10422" y="685154"/>
                                <a:pt x="0" y="568587"/>
                              </a:cubicBezTo>
                              <a:cubicBezTo>
                                <a:pt x="10422" y="452020"/>
                                <a:pt x="12119" y="190088"/>
                                <a:pt x="0" y="0"/>
                              </a:cubicBezTo>
                              <a:close/>
                            </a:path>
                          </a:pathLst>
                        </a:custGeom>
                        <a:noFill/>
                        <a:ln>
                          <a:solidFill>
                            <a:schemeClr val="bg2">
                              <a:lumMod val="90000"/>
                            </a:schemeClr>
                          </a:solidFill>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rsidR="00A42647" w:rsidRPr="00DE6E97" w:rsidRDefault="00A42647" w:rsidP="00A42647">
                            <w:pPr>
                              <w:spacing w:line="276" w:lineRule="auto"/>
                              <w:jc w:val="center"/>
                              <w:rPr>
                                <w:b/>
                                <w:bCs/>
                                <w:sz w:val="18"/>
                                <w:szCs w:val="18"/>
                              </w:rPr>
                            </w:pPr>
                            <w:r w:rsidRPr="00DE6E97">
                              <w:rPr>
                                <w:b/>
                                <w:bCs/>
                                <w:sz w:val="18"/>
                                <w:szCs w:val="18"/>
                              </w:rPr>
                              <w:t>???</w:t>
                            </w:r>
                          </w:p>
                          <w:p w:rsidR="00A42647" w:rsidRPr="00DE6E97" w:rsidRDefault="00A42647" w:rsidP="00A42647">
                            <w:pPr>
                              <w:spacing w:line="276" w:lineRule="auto"/>
                              <w:rPr>
                                <w:sz w:val="18"/>
                                <w:szCs w:val="18"/>
                              </w:rPr>
                            </w:pPr>
                          </w:p>
                          <w:p w:rsidR="00A42647" w:rsidRPr="00DE6E97" w:rsidRDefault="00A42647" w:rsidP="00A42647">
                            <w:pPr>
                              <w:spacing w:line="276" w:lineRule="auto"/>
                              <w:rPr>
                                <w:sz w:val="18"/>
                                <w:szCs w:val="18"/>
                              </w:rPr>
                            </w:pPr>
                            <w:r w:rsidRPr="00DE6E97">
                              <w:rPr>
                                <w:sz w:val="18"/>
                                <w:szCs w:val="18"/>
                              </w:rPr>
                              <w:t>Gibt es einen signifikanten Abfall des Luftdrucks?</w:t>
                            </w:r>
                          </w:p>
                          <w:p w:rsidR="00A42647" w:rsidRPr="00DE6E97" w:rsidRDefault="00A42647" w:rsidP="00A42647">
                            <w:pPr>
                              <w:spacing w:line="276" w:lineRule="auto"/>
                              <w:rPr>
                                <w:sz w:val="18"/>
                                <w:szCs w:val="18"/>
                              </w:rPr>
                            </w:pPr>
                          </w:p>
                          <w:p w:rsidR="00A42647" w:rsidRPr="00DE6E97" w:rsidRDefault="00A42647" w:rsidP="00A42647">
                            <w:pPr>
                              <w:spacing w:line="276" w:lineRule="auto"/>
                              <w:rPr>
                                <w:sz w:val="18"/>
                                <w:szCs w:val="18"/>
                              </w:rPr>
                            </w:pPr>
                            <w:r w:rsidRPr="00DE6E97">
                              <w:rPr>
                                <w:sz w:val="18"/>
                                <w:szCs w:val="18"/>
                              </w:rPr>
                              <w:t>Vergleiche</w:t>
                            </w:r>
                            <w:r>
                              <w:rPr>
                                <w:sz w:val="18"/>
                                <w:szCs w:val="18"/>
                              </w:rPr>
                              <w:t xml:space="preserve"> </w:t>
                            </w:r>
                            <w:r w:rsidRPr="00DE6E97">
                              <w:rPr>
                                <w:sz w:val="18"/>
                                <w:szCs w:val="18"/>
                              </w:rPr>
                              <w:t xml:space="preserve">mit </w:t>
                            </w:r>
                            <w:r>
                              <w:rPr>
                                <w:sz w:val="18"/>
                                <w:szCs w:val="18"/>
                              </w:rPr>
                              <w:t>deinen</w:t>
                            </w:r>
                            <w:r w:rsidRPr="00DE6E97">
                              <w:rPr>
                                <w:sz w:val="18"/>
                                <w:szCs w:val="18"/>
                              </w:rPr>
                              <w:t xml:space="preserve"> Ergebnissen aus den bisherigen Forschungsaufträgen! Welche Luftdruckwerte sind sicher, welche nicht?</w:t>
                            </w:r>
                          </w:p>
                          <w:p w:rsidR="00FC4D4A" w:rsidRPr="00DE6E97" w:rsidRDefault="00FC4D4A" w:rsidP="00DE6E97">
                            <w:pPr>
                              <w:spacing w:line="276"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FC91D1" id="_x0000_t202" coordsize="21600,21600" o:spt="202" path="m,l,21600r21600,l21600,xe">
                <v:stroke joinstyle="miter"/>
                <v:path gradientshapeok="t" o:connecttype="rect"/>
              </v:shapetype>
              <v:shape id="Textfeld 32" o:spid="_x0000_s1043" type="#_x0000_t202" style="position:absolute;margin-left:358.8pt;margin-top:5.15pt;width:137pt;height:13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" filled="f" strokecolor="#cfcdcd [2894]" strokeweight="1pt">
                <v:textbox>
                  <w:txbxContent>
                    <w:p w:rsidR="00A42647" w:rsidRPr="00DE6E97" w:rsidRDefault="00A42647" w:rsidP="00A42647">
                      <w:pPr>
                        <w:spacing w:line="276" w:lineRule="auto"/>
                        <w:jc w:val="center"/>
                        <w:rPr>
                          <w:b/>
                          <w:bCs/>
                          <w:sz w:val="18"/>
                          <w:szCs w:val="18"/>
                        </w:rPr>
                      </w:pPr>
                      <w:r w:rsidRPr="00DE6E97">
                        <w:rPr>
                          <w:b/>
                          <w:bCs/>
                          <w:sz w:val="18"/>
                          <w:szCs w:val="18"/>
                        </w:rPr>
                        <w:t>???</w:t>
                      </w:r>
                    </w:p>
                    <w:p w:rsidR="00A42647" w:rsidRPr="00DE6E97" w:rsidRDefault="00A42647" w:rsidP="00A42647">
                      <w:pPr>
                        <w:spacing w:line="276" w:lineRule="auto"/>
                        <w:rPr>
                          <w:sz w:val="18"/>
                          <w:szCs w:val="18"/>
                        </w:rPr>
                      </w:pPr>
                    </w:p>
                    <w:p w:rsidR="00A42647" w:rsidRPr="00DE6E97" w:rsidRDefault="00A42647" w:rsidP="00A42647">
                      <w:pPr>
                        <w:spacing w:line="276" w:lineRule="auto"/>
                        <w:rPr>
                          <w:sz w:val="18"/>
                          <w:szCs w:val="18"/>
                        </w:rPr>
                      </w:pPr>
                      <w:r w:rsidRPr="00DE6E97">
                        <w:rPr>
                          <w:sz w:val="18"/>
                          <w:szCs w:val="18"/>
                        </w:rPr>
                        <w:t>Gibt es einen signifikanten Abfall des Luftdrucks?</w:t>
                      </w:r>
                    </w:p>
                    <w:p w:rsidR="00A42647" w:rsidRPr="00DE6E97" w:rsidRDefault="00A42647" w:rsidP="00A42647">
                      <w:pPr>
                        <w:spacing w:line="276" w:lineRule="auto"/>
                        <w:rPr>
                          <w:sz w:val="18"/>
                          <w:szCs w:val="18"/>
                        </w:rPr>
                      </w:pPr>
                    </w:p>
                    <w:p w:rsidR="00A42647" w:rsidRPr="00DE6E97" w:rsidRDefault="00A42647" w:rsidP="00A42647">
                      <w:pPr>
                        <w:spacing w:line="276" w:lineRule="auto"/>
                        <w:rPr>
                          <w:sz w:val="18"/>
                          <w:szCs w:val="18"/>
                        </w:rPr>
                      </w:pPr>
                      <w:r w:rsidRPr="00DE6E97">
                        <w:rPr>
                          <w:sz w:val="18"/>
                          <w:szCs w:val="18"/>
                        </w:rPr>
                        <w:t>Vergleiche</w:t>
                      </w:r>
                      <w:r>
                        <w:rPr>
                          <w:sz w:val="18"/>
                          <w:szCs w:val="18"/>
                        </w:rPr>
                        <w:t xml:space="preserve"> </w:t>
                      </w:r>
                      <w:r w:rsidRPr="00DE6E97">
                        <w:rPr>
                          <w:sz w:val="18"/>
                          <w:szCs w:val="18"/>
                        </w:rPr>
                        <w:t xml:space="preserve">mit </w:t>
                      </w:r>
                      <w:r>
                        <w:rPr>
                          <w:sz w:val="18"/>
                          <w:szCs w:val="18"/>
                        </w:rPr>
                        <w:t>deinen</w:t>
                      </w:r>
                      <w:r w:rsidRPr="00DE6E97">
                        <w:rPr>
                          <w:sz w:val="18"/>
                          <w:szCs w:val="18"/>
                        </w:rPr>
                        <w:t xml:space="preserve"> Ergebnissen aus den bisherigen Forschungsaufträgen! Welche Luftdruckwerte sind sicher, welche nicht?</w:t>
                      </w:r>
                    </w:p>
                    <w:p w:rsidR="00FC4D4A" w:rsidRPr="00DE6E97" w:rsidRDefault="00FC4D4A" w:rsidP="00DE6E97">
                      <w:pPr>
                        <w:spacing w:line="276" w:lineRule="auto"/>
                        <w:rPr>
                          <w:sz w:val="18"/>
                          <w:szCs w:val="18"/>
                        </w:rPr>
                      </w:pPr>
                    </w:p>
                  </w:txbxContent>
                </v:textbox>
                <w10:wrap type="square"/>
              </v:shape>
            </w:pict>
          </mc:Fallback>
        </mc:AlternateContent>
      </w:r>
      <w:r w:rsidR="00DE6E97">
        <w:rPr>
          <w:rFonts w:ascii="Times New Roman" w:hAnsi="Times New Roman" w:cs="Times New Roman"/>
          <w:i/>
          <w:iCs/>
          <w:u w:val="single"/>
        </w:rPr>
        <w:t>Diskutiert auf Basis eurer Forschung</w:t>
      </w:r>
      <w:r w:rsidR="006B3445" w:rsidRPr="0040611C">
        <w:rPr>
          <w:rFonts w:ascii="Times New Roman" w:hAnsi="Times New Roman" w:cs="Times New Roman"/>
          <w:i/>
          <w:iCs/>
        </w:rPr>
        <w:t xml:space="preserve">: </w:t>
      </w:r>
    </w:p>
    <w:p w:rsidR="007527F7" w:rsidRPr="0040611C" w:rsidRDefault="00DE6E97" w:rsidP="006F204A">
      <w:pPr>
        <w:pStyle w:val="Text"/>
        <w:spacing w:line="276" w:lineRule="auto"/>
        <w:ind w:right="-30"/>
        <w:rPr>
          <w:rFonts w:ascii="Times New Roman" w:hAnsi="Times New Roman" w:cs="Times New Roman"/>
          <w:i/>
          <w:iCs/>
        </w:rPr>
      </w:pPr>
      <w:r>
        <w:rPr>
          <w:rFonts w:ascii="Times New Roman" w:hAnsi="Times New Roman" w:cs="Times New Roman"/>
          <w:i/>
          <w:iCs/>
        </w:rPr>
        <w:t>Ist euer Prototyp sicher? Warum (nicht)?</w:t>
      </w:r>
      <w:r w:rsidR="006B3445" w:rsidRPr="0040611C">
        <w:rPr>
          <w:rFonts w:ascii="Times New Roman" w:hAnsi="Times New Roman" w:cs="Times New Roman"/>
          <w:i/>
          <w:iCs/>
        </w:rPr>
        <w:t xml:space="preserve"> </w:t>
      </w:r>
      <w:r>
        <w:rPr>
          <w:rFonts w:ascii="Times New Roman" w:hAnsi="Times New Roman" w:cs="Times New Roman"/>
          <w:i/>
          <w:iCs/>
        </w:rPr>
        <w:t>Was fällt euch auf</w:t>
      </w:r>
      <w:r w:rsidR="006B3445" w:rsidRPr="0040611C">
        <w:rPr>
          <w:rFonts w:ascii="Times New Roman" w:hAnsi="Times New Roman" w:cs="Times New Roman"/>
          <w:i/>
          <w:iCs/>
        </w:rPr>
        <w:t xml:space="preserve">? </w:t>
      </w:r>
    </w:p>
    <w:p w:rsidR="003C4298" w:rsidRPr="0040611C" w:rsidRDefault="00766F7A" w:rsidP="006F204A">
      <w:pPr>
        <w:pStyle w:val="Text"/>
        <w:spacing w:line="276" w:lineRule="auto"/>
        <w:ind w:right="-30"/>
        <w:rPr>
          <w:rFonts w:ascii="Times New Roman" w:hAnsi="Times New Roman" w:cs="Times New Roman"/>
          <w:i/>
          <w:iCs/>
        </w:rPr>
      </w:pPr>
      <w:r>
        <w:rPr>
          <w:noProof/>
        </w:rPr>
        <mc:AlternateContent>
          <mc:Choice Requires="wps">
            <w:drawing>
              <wp:anchor distT="0" distB="0" distL="114300" distR="114300" simplePos="0" relativeHeight="251701248" behindDoc="0" locked="0" layoutInCell="1" allowOverlap="1" wp14:anchorId="5CD0689E" wp14:editId="424A5A54">
                <wp:simplePos x="0" y="0"/>
                <wp:positionH relativeFrom="column">
                  <wp:posOffset>67768</wp:posOffset>
                </wp:positionH>
                <wp:positionV relativeFrom="paragraph">
                  <wp:posOffset>34629</wp:posOffset>
                </wp:positionV>
                <wp:extent cx="4295140" cy="3498111"/>
                <wp:effectExtent l="0" t="0" r="10160" b="7620"/>
                <wp:wrapNone/>
                <wp:docPr id="61" name="Textfeld 61"/>
                <wp:cNvGraphicFramePr/>
                <a:graphic xmlns:a="http://schemas.openxmlformats.org/drawingml/2006/main">
                  <a:graphicData uri="http://schemas.microsoft.com/office/word/2010/wordprocessingShape">
                    <wps:wsp>
                      <wps:cNvSpPr txBox="1"/>
                      <wps:spPr>
                        <a:xfrm>
                          <a:off x="0" y="0"/>
                          <a:ext cx="4295140" cy="3498111"/>
                        </a:xfrm>
                        <a:prstGeom prst="rect">
                          <a:avLst/>
                        </a:prstGeom>
                        <a:solidFill>
                          <a:schemeClr val="lt1"/>
                        </a:solidFill>
                        <a:ln w="6350">
                          <a:solidFill>
                            <a:prstClr val="black"/>
                          </a:solidFill>
                        </a:ln>
                      </wps:spPr>
                      <wps:txbx>
                        <w:txbxContent>
                          <w:p w:rsidR="00FC4D4A" w:rsidRDefault="00FC4D4A" w:rsidP="00FC4D4A">
                            <w:pPr>
                              <w:rPr>
                                <w:sz w:val="22"/>
                                <w:szCs w:val="22"/>
                              </w:rPr>
                            </w:pPr>
                            <w:r>
                              <w:rPr>
                                <w:sz w:val="22"/>
                                <w:szCs w:val="22"/>
                              </w:rPr>
                              <w:t>Die Prototypen sind entsprechend der Klassifikation (siehe Graph) zu klassifizieren und zu erklären.</w:t>
                            </w:r>
                          </w:p>
                          <w:p w:rsidR="001440B8" w:rsidRDefault="001440B8" w:rsidP="00FC4D4A">
                            <w:pPr>
                              <w:rPr>
                                <w:sz w:val="22"/>
                                <w:szCs w:val="22"/>
                              </w:rPr>
                            </w:pPr>
                          </w:p>
                          <w:p w:rsidR="00766F7A" w:rsidRDefault="00766F7A" w:rsidP="00FC4D4A">
                            <w:pPr>
                              <w:rPr>
                                <w:sz w:val="22"/>
                                <w:szCs w:val="22"/>
                              </w:rPr>
                            </w:pPr>
                            <w:r>
                              <w:rPr>
                                <w:sz w:val="22"/>
                                <w:szCs w:val="22"/>
                              </w:rPr>
                              <w:t xml:space="preserve">Darüber hinaus sollte an dieser diskutiert werden, welche Kräfte an welcher Stelle wirken. Es sollte gegenübergestellt werden, dass </w:t>
                            </w:r>
                          </w:p>
                          <w:p w:rsidR="00766F7A" w:rsidRDefault="00766F7A" w:rsidP="00766F7A">
                            <w:pPr>
                              <w:pStyle w:val="Listenabsatz"/>
                              <w:numPr>
                                <w:ilvl w:val="0"/>
                                <w:numId w:val="12"/>
                              </w:numPr>
                              <w:rPr>
                                <w:sz w:val="22"/>
                                <w:szCs w:val="22"/>
                              </w:rPr>
                            </w:pPr>
                            <w:r>
                              <w:rPr>
                                <w:sz w:val="22"/>
                                <w:szCs w:val="22"/>
                              </w:rPr>
                              <w:t>Auf der Erde herrscht innen wie außen der gleiche Druck</w:t>
                            </w:r>
                          </w:p>
                          <w:p w:rsidR="00766F7A" w:rsidRDefault="00766F7A" w:rsidP="00766F7A">
                            <w:pPr>
                              <w:pStyle w:val="Listenabsatz"/>
                              <w:numPr>
                                <w:ilvl w:val="0"/>
                                <w:numId w:val="12"/>
                              </w:numPr>
                              <w:rPr>
                                <w:sz w:val="22"/>
                                <w:szCs w:val="22"/>
                              </w:rPr>
                            </w:pPr>
                            <w:r>
                              <w:rPr>
                                <w:sz w:val="22"/>
                                <w:szCs w:val="22"/>
                              </w:rPr>
                              <w:t>Im Weltraum ist der Druck im Raumschiff erheblich höher als außerhalb</w:t>
                            </w:r>
                          </w:p>
                          <w:p w:rsidR="00766F7A" w:rsidRDefault="00766F7A" w:rsidP="00766F7A">
                            <w:pPr>
                              <w:rPr>
                                <w:sz w:val="22"/>
                                <w:szCs w:val="22"/>
                              </w:rPr>
                            </w:pPr>
                            <w:r>
                              <w:rPr>
                                <w:sz w:val="22"/>
                                <w:szCs w:val="22"/>
                              </w:rPr>
                              <w:t>Somit drückt die Luft im inneren des Raumschiffs die Tür/den Deckel ohne hinreichende Sicherung in das All und die Luft entweicht.</w:t>
                            </w:r>
                          </w:p>
                          <w:p w:rsidR="001440B8" w:rsidRDefault="001440B8" w:rsidP="00766F7A">
                            <w:pPr>
                              <w:rPr>
                                <w:sz w:val="22"/>
                                <w:szCs w:val="22"/>
                              </w:rPr>
                            </w:pPr>
                          </w:p>
                          <w:p w:rsidR="001440B8" w:rsidRDefault="001440B8" w:rsidP="001440B8">
                            <w:pPr>
                              <w:rPr>
                                <w:sz w:val="22"/>
                                <w:szCs w:val="22"/>
                              </w:rPr>
                            </w:pPr>
                            <w:r>
                              <w:rPr>
                                <w:sz w:val="22"/>
                                <w:szCs w:val="22"/>
                              </w:rPr>
                              <w:t xml:space="preserve">Im Sinne des conceptual change sollten die Konzepte </w:t>
                            </w:r>
                            <w:r w:rsidRPr="00FC4D4A">
                              <w:rPr>
                                <w:sz w:val="22"/>
                                <w:szCs w:val="22"/>
                              </w:rPr>
                              <w:t>über den Luftdruck an das Gelernte an</w:t>
                            </w:r>
                            <w:r>
                              <w:rPr>
                                <w:sz w:val="22"/>
                                <w:szCs w:val="22"/>
                              </w:rPr>
                              <w:t>gepasst und zusammengesetzt werden: angenommen es gibt einen Druckabfall, was passiert mit den Menschen? Können sie überleben? Auf eine korrekte Nutzung der Fachsprache kann und sollte hier an dieser Stelle verstärkt geachtet werden.</w:t>
                            </w:r>
                          </w:p>
                          <w:p w:rsidR="001440B8" w:rsidRDefault="001440B8" w:rsidP="00766F7A">
                            <w:pPr>
                              <w:rPr>
                                <w:sz w:val="22"/>
                                <w:szCs w:val="22"/>
                              </w:rPr>
                            </w:pPr>
                          </w:p>
                          <w:p w:rsidR="001440B8" w:rsidRPr="00766F7A" w:rsidRDefault="001440B8" w:rsidP="00766F7A">
                            <w:pPr>
                              <w:rPr>
                                <w:sz w:val="22"/>
                                <w:szCs w:val="22"/>
                              </w:rPr>
                            </w:pPr>
                            <w:r>
                              <w:rPr>
                                <w:sz w:val="22"/>
                                <w:szCs w:val="22"/>
                              </w:rPr>
                              <w:t xml:space="preserve">Die Lernenden diskutieren in einem sozial-konstruktivistischen Prozess den erstellten Prototyp und passen diesen an, um das nächste Mal ein besseres Ergebnis zu erzielen.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D0689E" id="_x0000_t202" coordsize="21600,21600" o:spt="202" path="m,l,21600r21600,l21600,xe">
                <v:stroke joinstyle="miter"/>
                <v:path gradientshapeok="t" o:connecttype="rect"/>
              </v:shapetype>
              <v:shape id="Textfeld 61" o:spid="_x0000_s1044" type="#_x0000_t202" style="position:absolute;margin-left:5.35pt;margin-top:2.75pt;width:338.2pt;height:275.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" fillcolor="white [3201]" strokeweight=".5pt">
                <v:textbox>
                  <w:txbxContent>
                    <w:p w:rsidR="00FC4D4A" w:rsidRDefault="00FC4D4A" w:rsidP="00FC4D4A">
                      <w:pPr>
                        <w:rPr>
                          <w:sz w:val="22"/>
                          <w:szCs w:val="22"/>
                        </w:rPr>
                      </w:pPr>
                      <w:r>
                        <w:rPr>
                          <w:sz w:val="22"/>
                          <w:szCs w:val="22"/>
                        </w:rPr>
                        <w:t>Die Prototypen sind entsprechend der Klassifikation (siehe Graph) zu klassifizieren und zu erklären.</w:t>
                      </w:r>
                    </w:p>
                    <w:p w:rsidR="001440B8" w:rsidRDefault="001440B8" w:rsidP="00FC4D4A">
                      <w:pPr>
                        <w:rPr>
                          <w:sz w:val="22"/>
                          <w:szCs w:val="22"/>
                        </w:rPr>
                      </w:pPr>
                    </w:p>
                    <w:p w:rsidR="00766F7A" w:rsidRDefault="00766F7A" w:rsidP="00FC4D4A">
                      <w:pPr>
                        <w:rPr>
                          <w:sz w:val="22"/>
                          <w:szCs w:val="22"/>
                        </w:rPr>
                      </w:pPr>
                      <w:r>
                        <w:rPr>
                          <w:sz w:val="22"/>
                          <w:szCs w:val="22"/>
                        </w:rPr>
                        <w:t xml:space="preserve">Darüber hinaus sollte an dieser diskutiert werden, welche Kräfte an welcher Stelle wirken. Es sollte gegenübergestellt werden, dass </w:t>
                      </w:r>
                    </w:p>
                    <w:p w:rsidR="00766F7A" w:rsidRDefault="00766F7A" w:rsidP="00766F7A">
                      <w:pPr>
                        <w:pStyle w:val="Listenabsatz"/>
                        <w:numPr>
                          <w:ilvl w:val="0"/>
                          <w:numId w:val="12"/>
                        </w:numPr>
                        <w:rPr>
                          <w:sz w:val="22"/>
                          <w:szCs w:val="22"/>
                        </w:rPr>
                      </w:pPr>
                      <w:r>
                        <w:rPr>
                          <w:sz w:val="22"/>
                          <w:szCs w:val="22"/>
                        </w:rPr>
                        <w:t>Auf der Erde herrscht innen wie außen der gleiche Druck</w:t>
                      </w:r>
                    </w:p>
                    <w:p w:rsidR="00766F7A" w:rsidRDefault="00766F7A" w:rsidP="00766F7A">
                      <w:pPr>
                        <w:pStyle w:val="Listenabsatz"/>
                        <w:numPr>
                          <w:ilvl w:val="0"/>
                          <w:numId w:val="12"/>
                        </w:numPr>
                        <w:rPr>
                          <w:sz w:val="22"/>
                          <w:szCs w:val="22"/>
                        </w:rPr>
                      </w:pPr>
                      <w:r>
                        <w:rPr>
                          <w:sz w:val="22"/>
                          <w:szCs w:val="22"/>
                        </w:rPr>
                        <w:t>Im Weltraum ist der Druck im Raumschiff erheblich höher als außerhalb</w:t>
                      </w:r>
                    </w:p>
                    <w:p w:rsidR="00766F7A" w:rsidRDefault="00766F7A" w:rsidP="00766F7A">
                      <w:pPr>
                        <w:rPr>
                          <w:sz w:val="22"/>
                          <w:szCs w:val="22"/>
                        </w:rPr>
                      </w:pPr>
                      <w:r>
                        <w:rPr>
                          <w:sz w:val="22"/>
                          <w:szCs w:val="22"/>
                        </w:rPr>
                        <w:t>Somit drückt die Luft im inneren des Raumschiffs die Tür/den Deckel ohne hinreichende Sicherung in das All und die Luft entweicht.</w:t>
                      </w:r>
                    </w:p>
                    <w:p w:rsidR="001440B8" w:rsidRDefault="001440B8" w:rsidP="00766F7A">
                      <w:pPr>
                        <w:rPr>
                          <w:sz w:val="22"/>
                          <w:szCs w:val="22"/>
                        </w:rPr>
                      </w:pPr>
                    </w:p>
                    <w:p w:rsidR="001440B8" w:rsidRDefault="001440B8" w:rsidP="001440B8">
                      <w:pPr>
                        <w:rPr>
                          <w:sz w:val="22"/>
                          <w:szCs w:val="22"/>
                        </w:rPr>
                      </w:pPr>
                      <w:r>
                        <w:rPr>
                          <w:sz w:val="22"/>
                          <w:szCs w:val="22"/>
                        </w:rPr>
                        <w:t xml:space="preserve">Im Sinne des </w:t>
                      </w:r>
                      <w:proofErr w:type="spellStart"/>
                      <w:r>
                        <w:rPr>
                          <w:sz w:val="22"/>
                          <w:szCs w:val="22"/>
                        </w:rPr>
                        <w:t>conceptual</w:t>
                      </w:r>
                      <w:proofErr w:type="spellEnd"/>
                      <w:r>
                        <w:rPr>
                          <w:sz w:val="22"/>
                          <w:szCs w:val="22"/>
                        </w:rPr>
                        <w:t xml:space="preserve"> </w:t>
                      </w:r>
                      <w:proofErr w:type="spellStart"/>
                      <w:r>
                        <w:rPr>
                          <w:sz w:val="22"/>
                          <w:szCs w:val="22"/>
                        </w:rPr>
                        <w:t>change</w:t>
                      </w:r>
                      <w:proofErr w:type="spellEnd"/>
                      <w:r>
                        <w:rPr>
                          <w:sz w:val="22"/>
                          <w:szCs w:val="22"/>
                        </w:rPr>
                        <w:t xml:space="preserve"> sollten die Konzepte </w:t>
                      </w:r>
                      <w:r w:rsidRPr="00FC4D4A">
                        <w:rPr>
                          <w:sz w:val="22"/>
                          <w:szCs w:val="22"/>
                        </w:rPr>
                        <w:t>über den Luftdruck an das Gelernte an</w:t>
                      </w:r>
                      <w:r>
                        <w:rPr>
                          <w:sz w:val="22"/>
                          <w:szCs w:val="22"/>
                        </w:rPr>
                        <w:t>gepasst und zusammengesetzt werden: angenommen es gibt einen Druckabfall, was passiert mit den Menschen? Können sie überleben? Auf eine korrekte Nutzung der Fachsprache kann und sollte hier an dieser Stelle verstärkt geachtet werden.</w:t>
                      </w:r>
                    </w:p>
                    <w:p w:rsidR="001440B8" w:rsidRDefault="001440B8" w:rsidP="00766F7A">
                      <w:pPr>
                        <w:rPr>
                          <w:sz w:val="22"/>
                          <w:szCs w:val="22"/>
                        </w:rPr>
                      </w:pPr>
                    </w:p>
                    <w:p w:rsidR="001440B8" w:rsidRPr="00766F7A" w:rsidRDefault="001440B8" w:rsidP="00766F7A">
                      <w:pPr>
                        <w:rPr>
                          <w:sz w:val="22"/>
                          <w:szCs w:val="22"/>
                        </w:rPr>
                      </w:pPr>
                      <w:r>
                        <w:rPr>
                          <w:sz w:val="22"/>
                          <w:szCs w:val="22"/>
                        </w:rPr>
                        <w:t xml:space="preserve">Die Lernenden diskutieren in einem sozial-konstruktivistischen Prozess den erstellten Prototyp und passen diesen an, um das nächste Mal ein besseres Ergebnis zu erzielen. </w:t>
                      </w:r>
                    </w:p>
                  </w:txbxContent>
                </v:textbox>
              </v:shape>
            </w:pict>
          </mc:Fallback>
        </mc:AlternateContent>
      </w:r>
    </w:p>
    <w:tbl>
      <w:tblPr>
        <w:tblStyle w:val="Tabellenraster"/>
        <w:tblW w:w="0" w:type="auto"/>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6B3445" w:rsidRPr="0040611C" w:rsidTr="00CE4070">
        <w:trPr>
          <w:trHeight w:val="284"/>
        </w:trPr>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r>
      <w:tr w:rsidR="006B3445" w:rsidRPr="0040611C" w:rsidTr="00CE4070">
        <w:trPr>
          <w:trHeight w:val="284"/>
        </w:trPr>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r>
      <w:tr w:rsidR="006B3445" w:rsidRPr="0040611C" w:rsidTr="00CE4070">
        <w:trPr>
          <w:trHeight w:val="284"/>
        </w:trPr>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r>
      <w:tr w:rsidR="006B3445" w:rsidRPr="0040611C" w:rsidTr="00CE4070">
        <w:trPr>
          <w:trHeight w:val="284"/>
        </w:trPr>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r>
      <w:tr w:rsidR="006B3445" w:rsidRPr="0040611C" w:rsidTr="00CE4070">
        <w:trPr>
          <w:trHeight w:val="284"/>
        </w:trPr>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r>
      <w:tr w:rsidR="006B3445" w:rsidRPr="0040611C" w:rsidTr="00CE4070">
        <w:trPr>
          <w:trHeight w:val="284"/>
        </w:trPr>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r>
      <w:tr w:rsidR="006B3445" w:rsidRPr="0040611C" w:rsidTr="00CE4070">
        <w:trPr>
          <w:trHeight w:val="284"/>
        </w:trPr>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r>
      <w:tr w:rsidR="006B3445" w:rsidRPr="0040611C" w:rsidTr="00CE4070">
        <w:trPr>
          <w:trHeight w:val="284"/>
        </w:trPr>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r>
      <w:tr w:rsidR="006B3445" w:rsidRPr="0040611C" w:rsidTr="00CE4070">
        <w:trPr>
          <w:trHeight w:val="284"/>
        </w:trPr>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r>
      <w:tr w:rsidR="006B3445" w:rsidRPr="0040611C" w:rsidTr="00CE4070">
        <w:trPr>
          <w:trHeight w:val="284"/>
        </w:trPr>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c>
          <w:tcPr>
            <w:tcW w:w="284" w:type="dxa"/>
          </w:tcPr>
          <w:p w:rsidR="006B3445" w:rsidRPr="0040611C" w:rsidRDefault="006B3445" w:rsidP="00CE4070">
            <w:pPr>
              <w:ind w:right="-30"/>
            </w:pPr>
          </w:p>
        </w:tc>
      </w:tr>
      <w:tr w:rsidR="004132DE" w:rsidRPr="0040611C" w:rsidTr="00186DA4">
        <w:trPr>
          <w:trHeight w:val="284"/>
        </w:trPr>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r>
      <w:tr w:rsidR="004132DE" w:rsidRPr="0040611C" w:rsidTr="00186DA4">
        <w:trPr>
          <w:trHeight w:val="284"/>
        </w:trPr>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r>
      <w:tr w:rsidR="004132DE" w:rsidRPr="0040611C" w:rsidTr="00186DA4">
        <w:trPr>
          <w:trHeight w:val="284"/>
        </w:trPr>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r>
      <w:tr w:rsidR="004132DE" w:rsidRPr="0040611C" w:rsidTr="00186DA4">
        <w:trPr>
          <w:trHeight w:val="284"/>
        </w:trPr>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r>
      <w:tr w:rsidR="004132DE" w:rsidRPr="0040611C" w:rsidTr="00186DA4">
        <w:trPr>
          <w:trHeight w:val="284"/>
        </w:trPr>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r>
      <w:tr w:rsidR="004132DE" w:rsidRPr="0040611C" w:rsidTr="00186DA4">
        <w:trPr>
          <w:trHeight w:val="284"/>
        </w:trPr>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c>
          <w:tcPr>
            <w:tcW w:w="284" w:type="dxa"/>
          </w:tcPr>
          <w:p w:rsidR="004132DE" w:rsidRPr="0040611C" w:rsidRDefault="004132DE" w:rsidP="006B3445">
            <w:pPr>
              <w:ind w:right="-30"/>
            </w:pPr>
          </w:p>
        </w:tc>
      </w:tr>
    </w:tbl>
    <w:p w:rsidR="0096240D" w:rsidRPr="0040611C" w:rsidRDefault="0096240D" w:rsidP="006F204A">
      <w:pPr>
        <w:pStyle w:val="Text"/>
        <w:spacing w:line="276" w:lineRule="auto"/>
        <w:ind w:right="-30"/>
        <w:rPr>
          <w:rFonts w:ascii="Times New Roman" w:hAnsi="Times New Roman" w:cs="Times New Roman"/>
          <w:i/>
          <w:iCs/>
        </w:rPr>
      </w:pPr>
    </w:p>
    <w:p w:rsidR="0096240D" w:rsidRPr="0040611C" w:rsidRDefault="0096240D" w:rsidP="006F204A">
      <w:pPr>
        <w:spacing w:line="276" w:lineRule="auto"/>
        <w:rPr>
          <w:rFonts w:eastAsia="Arial Unicode MS"/>
          <w:i/>
          <w:iCs/>
          <w:color w:val="000000"/>
          <w:sz w:val="22"/>
          <w:szCs w:val="22"/>
          <w:bdr w:val="nil"/>
        </w:rPr>
      </w:pPr>
      <w:r w:rsidRPr="0040611C">
        <w:rPr>
          <w:i/>
          <w:iCs/>
        </w:rPr>
        <w:br w:type="page"/>
      </w:r>
    </w:p>
    <w:p w:rsidR="0077495F" w:rsidRPr="0040611C" w:rsidRDefault="005C3351" w:rsidP="006F204A">
      <w:pPr>
        <w:pStyle w:val="Text"/>
        <w:spacing w:line="276" w:lineRule="auto"/>
        <w:ind w:right="-30"/>
        <w:rPr>
          <w:rFonts w:ascii="Times New Roman" w:hAnsi="Times New Roman" w:cs="Times New Roman"/>
          <w:i/>
          <w:iCs/>
        </w:rPr>
      </w:pPr>
      <w:r>
        <w:rPr>
          <w:rFonts w:ascii="Times New Roman" w:hAnsi="Times New Roman" w:cs="Times New Roman"/>
          <w:b/>
          <w:bCs/>
        </w:rPr>
        <w:lastRenderedPageBreak/>
        <w:t>Forschungsauftrag 6</w:t>
      </w:r>
      <w:r w:rsidR="0096240D" w:rsidRPr="0040611C">
        <w:rPr>
          <w:rFonts w:ascii="Times New Roman" w:hAnsi="Times New Roman" w:cs="Times New Roman"/>
          <w:b/>
          <w:bCs/>
        </w:rPr>
        <w:t>:</w:t>
      </w:r>
      <w:r w:rsidR="004132DE" w:rsidRPr="0040611C">
        <w:rPr>
          <w:rFonts w:ascii="Times New Roman" w:hAnsi="Times New Roman" w:cs="Times New Roman"/>
          <w:b/>
          <w:bCs/>
        </w:rPr>
        <w:t xml:space="preserve"> </w:t>
      </w:r>
    </w:p>
    <w:p w:rsidR="00331845" w:rsidRPr="0040611C" w:rsidRDefault="005C3351" w:rsidP="006F204A">
      <w:pPr>
        <w:pStyle w:val="Text"/>
        <w:spacing w:line="276" w:lineRule="auto"/>
        <w:ind w:right="-30"/>
        <w:rPr>
          <w:rFonts w:ascii="Times New Roman" w:hAnsi="Times New Roman" w:cs="Times New Roman"/>
        </w:rPr>
      </w:pPr>
      <w:r>
        <w:rPr>
          <w:rFonts w:ascii="Times New Roman" w:hAnsi="Times New Roman" w:cs="Times New Roman"/>
        </w:rPr>
        <w:t xml:space="preserve">Auf der Marsoberfläche herrscht ein Druck in Höhe von </w:t>
      </w:r>
      <w:r w:rsidR="0077495F" w:rsidRPr="0040611C">
        <w:rPr>
          <w:rFonts w:ascii="Times New Roman" w:hAnsi="Times New Roman" w:cs="Times New Roman"/>
        </w:rPr>
        <w:t>0</w:t>
      </w:r>
      <w:r w:rsidR="006F3ADA">
        <w:rPr>
          <w:rFonts w:ascii="Times New Roman" w:hAnsi="Times New Roman" w:cs="Times New Roman"/>
        </w:rPr>
        <w:t>,0</w:t>
      </w:r>
      <w:r w:rsidR="0077495F" w:rsidRPr="0040611C">
        <w:rPr>
          <w:rFonts w:ascii="Times New Roman" w:hAnsi="Times New Roman" w:cs="Times New Roman"/>
        </w:rPr>
        <w:t>06 hPa.</w:t>
      </w:r>
    </w:p>
    <w:p w:rsidR="0077495F" w:rsidRPr="0040611C" w:rsidRDefault="0077495F" w:rsidP="006F204A">
      <w:pPr>
        <w:pStyle w:val="Text"/>
        <w:spacing w:line="276" w:lineRule="auto"/>
        <w:ind w:right="-30"/>
        <w:rPr>
          <w:rFonts w:ascii="Times New Roman" w:hAnsi="Times New Roman" w:cs="Times New Roman"/>
        </w:rPr>
      </w:pPr>
    </w:p>
    <w:p w:rsidR="003C4298" w:rsidRPr="0040611C" w:rsidRDefault="00D54D63" w:rsidP="006F204A">
      <w:pPr>
        <w:pStyle w:val="Text"/>
        <w:spacing w:line="276" w:lineRule="auto"/>
        <w:ind w:right="-30"/>
        <w:rPr>
          <w:rFonts w:ascii="Times New Roman" w:hAnsi="Times New Roman" w:cs="Times New Roman"/>
        </w:rPr>
      </w:pPr>
      <w:r w:rsidRPr="0040611C">
        <w:rPr>
          <w:rFonts w:ascii="Times New Roman" w:hAnsi="Times New Roman" w:cs="Times New Roman"/>
          <w:noProof/>
          <w:bdr w:val="none" w:sz="0" w:space="0" w:color="auto"/>
        </w:rPr>
        <mc:AlternateContent>
          <mc:Choice Requires="wps">
            <w:drawing>
              <wp:anchor distT="0" distB="0" distL="114300" distR="114300" simplePos="0" relativeHeight="251675648" behindDoc="0" locked="0" layoutInCell="1" allowOverlap="1" wp14:anchorId="5E8CCE44" wp14:editId="5AD1EEC7">
                <wp:simplePos x="0" y="0"/>
                <wp:positionH relativeFrom="column">
                  <wp:posOffset>4588510</wp:posOffset>
                </wp:positionH>
                <wp:positionV relativeFrom="paragraph">
                  <wp:posOffset>153035</wp:posOffset>
                </wp:positionV>
                <wp:extent cx="1739900" cy="1299600"/>
                <wp:effectExtent l="12700" t="12700" r="25400" b="21590"/>
                <wp:wrapSquare wrapText="bothSides"/>
                <wp:docPr id="35" name="Textfeld 35"/>
                <wp:cNvGraphicFramePr/>
                <a:graphic xmlns:a="http://schemas.openxmlformats.org/drawingml/2006/main">
                  <a:graphicData uri="http://schemas.microsoft.com/office/word/2010/wordprocessingShape">
                    <wps:wsp>
                      <wps:cNvSpPr txBox="1"/>
                      <wps:spPr>
                        <a:xfrm>
                          <a:off x="0" y="0"/>
                          <a:ext cx="1739900" cy="1299600"/>
                        </a:xfrm>
                        <a:custGeom>
                          <a:avLst/>
                          <a:gdLst>
                            <a:gd name="connsiteX0" fmla="*/ 0 w 1739900"/>
                            <a:gd name="connsiteY0" fmla="*/ 0 h 1299600"/>
                            <a:gd name="connsiteX1" fmla="*/ 562568 w 1739900"/>
                            <a:gd name="connsiteY1" fmla="*/ 0 h 1299600"/>
                            <a:gd name="connsiteX2" fmla="*/ 1090337 w 1739900"/>
                            <a:gd name="connsiteY2" fmla="*/ 0 h 1299600"/>
                            <a:gd name="connsiteX3" fmla="*/ 1739900 w 1739900"/>
                            <a:gd name="connsiteY3" fmla="*/ 0 h 1299600"/>
                            <a:gd name="connsiteX4" fmla="*/ 1739900 w 1739900"/>
                            <a:gd name="connsiteY4" fmla="*/ 636804 h 1299600"/>
                            <a:gd name="connsiteX5" fmla="*/ 1739900 w 1739900"/>
                            <a:gd name="connsiteY5" fmla="*/ 1299600 h 1299600"/>
                            <a:gd name="connsiteX6" fmla="*/ 1194731 w 1739900"/>
                            <a:gd name="connsiteY6" fmla="*/ 1299600 h 1299600"/>
                            <a:gd name="connsiteX7" fmla="*/ 649563 w 1739900"/>
                            <a:gd name="connsiteY7" fmla="*/ 1299600 h 1299600"/>
                            <a:gd name="connsiteX8" fmla="*/ 0 w 1739900"/>
                            <a:gd name="connsiteY8" fmla="*/ 1299600 h 1299600"/>
                            <a:gd name="connsiteX9" fmla="*/ 0 w 1739900"/>
                            <a:gd name="connsiteY9" fmla="*/ 688788 h 1299600"/>
                            <a:gd name="connsiteX10" fmla="*/ 0 w 1739900"/>
                            <a:gd name="connsiteY10" fmla="*/ 0 h 1299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739900" h="1299600" extrusionOk="0">
                              <a:moveTo>
                                <a:pt x="0" y="0"/>
                              </a:moveTo>
                              <a:cubicBezTo>
                                <a:pt x="134198" y="18557"/>
                                <a:pt x="447113" y="-8225"/>
                                <a:pt x="562568" y="0"/>
                              </a:cubicBezTo>
                              <a:cubicBezTo>
                                <a:pt x="678023" y="8225"/>
                                <a:pt x="856348" y="-15784"/>
                                <a:pt x="1090337" y="0"/>
                              </a:cubicBezTo>
                              <a:cubicBezTo>
                                <a:pt x="1324326" y="15784"/>
                                <a:pt x="1427454" y="-13077"/>
                                <a:pt x="1739900" y="0"/>
                              </a:cubicBezTo>
                              <a:cubicBezTo>
                                <a:pt x="1716554" y="128229"/>
                                <a:pt x="1764156" y="440321"/>
                                <a:pt x="1739900" y="636804"/>
                              </a:cubicBezTo>
                              <a:cubicBezTo>
                                <a:pt x="1715644" y="833287"/>
                                <a:pt x="1731531" y="987172"/>
                                <a:pt x="1739900" y="1299600"/>
                              </a:cubicBezTo>
                              <a:cubicBezTo>
                                <a:pt x="1566677" y="1306649"/>
                                <a:pt x="1456003" y="1284338"/>
                                <a:pt x="1194731" y="1299600"/>
                              </a:cubicBezTo>
                              <a:cubicBezTo>
                                <a:pt x="933459" y="1314862"/>
                                <a:pt x="770084" y="1291037"/>
                                <a:pt x="649563" y="1299600"/>
                              </a:cubicBezTo>
                              <a:cubicBezTo>
                                <a:pt x="529042" y="1308163"/>
                                <a:pt x="137026" y="1300691"/>
                                <a:pt x="0" y="1299600"/>
                              </a:cubicBezTo>
                              <a:cubicBezTo>
                                <a:pt x="-22961" y="1069779"/>
                                <a:pt x="27901" y="982705"/>
                                <a:pt x="0" y="688788"/>
                              </a:cubicBezTo>
                              <a:cubicBezTo>
                                <a:pt x="-27901" y="394871"/>
                                <a:pt x="11294" y="163208"/>
                                <a:pt x="0" y="0"/>
                              </a:cubicBezTo>
                              <a:close/>
                            </a:path>
                          </a:pathLst>
                        </a:custGeom>
                        <a:noFill/>
                        <a:ln>
                          <a:solidFill>
                            <a:schemeClr val="bg2">
                              <a:lumMod val="90000"/>
                            </a:schemeClr>
                          </a:solidFill>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rsidR="00FC4D4A" w:rsidRPr="005C3351" w:rsidRDefault="00FC4D4A" w:rsidP="00D54D63">
                            <w:pPr>
                              <w:spacing w:line="276" w:lineRule="auto"/>
                              <w:jc w:val="center"/>
                              <w:rPr>
                                <w:b/>
                                <w:bCs/>
                                <w:sz w:val="18"/>
                                <w:szCs w:val="18"/>
                              </w:rPr>
                            </w:pPr>
                            <w:r w:rsidRPr="005C3351">
                              <w:rPr>
                                <w:b/>
                                <w:bCs/>
                                <w:sz w:val="18"/>
                                <w:szCs w:val="18"/>
                              </w:rPr>
                              <w:t>???</w:t>
                            </w:r>
                          </w:p>
                          <w:p w:rsidR="00FC4D4A" w:rsidRPr="005C3351" w:rsidRDefault="00FC4D4A" w:rsidP="00D54D63">
                            <w:pPr>
                              <w:spacing w:line="276" w:lineRule="auto"/>
                              <w:rPr>
                                <w:sz w:val="18"/>
                                <w:szCs w:val="18"/>
                              </w:rPr>
                            </w:pPr>
                          </w:p>
                          <w:p w:rsidR="00FC4D4A" w:rsidRPr="005C3351" w:rsidRDefault="00FC4D4A" w:rsidP="005C3351">
                            <w:pPr>
                              <w:spacing w:line="276" w:lineRule="auto"/>
                              <w:rPr>
                                <w:sz w:val="18"/>
                                <w:szCs w:val="18"/>
                              </w:rPr>
                            </w:pPr>
                            <w:r w:rsidRPr="005C3351">
                              <w:rPr>
                                <w:sz w:val="18"/>
                                <w:szCs w:val="18"/>
                              </w:rPr>
                              <w:t>Welche Bedingungen oder Ausrüstungen gewährleisten menschliches Leben in einem Raumschiff? Was ist die Rolle des Luftdrucks? Benutze die Hilfekarten!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8CCE44" id="Textfeld 35" o:spid="_x0000_s1045" type="#_x0000_t202" style="position:absolute;margin-left:361.3pt;margin-top:12.05pt;width:137pt;height:10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" filled="f" strokecolor="#cfcdcd [2894]" strokeweight="1pt">
                <v:textbox>
                  <w:txbxContent>
                    <w:p w:rsidR="00FC4D4A" w:rsidRPr="005C3351" w:rsidRDefault="00FC4D4A" w:rsidP="00D54D63">
                      <w:pPr>
                        <w:spacing w:line="276" w:lineRule="auto"/>
                        <w:jc w:val="center"/>
                        <w:rPr>
                          <w:b/>
                          <w:bCs/>
                          <w:sz w:val="18"/>
                          <w:szCs w:val="18"/>
                        </w:rPr>
                      </w:pPr>
                      <w:r w:rsidRPr="005C3351">
                        <w:rPr>
                          <w:b/>
                          <w:bCs/>
                          <w:sz w:val="18"/>
                          <w:szCs w:val="18"/>
                        </w:rPr>
                        <w:t>???</w:t>
                      </w:r>
                    </w:p>
                    <w:p w:rsidR="00FC4D4A" w:rsidRPr="005C3351" w:rsidRDefault="00FC4D4A" w:rsidP="00D54D63">
                      <w:pPr>
                        <w:spacing w:line="276" w:lineRule="auto"/>
                        <w:rPr>
                          <w:sz w:val="18"/>
                          <w:szCs w:val="18"/>
                        </w:rPr>
                      </w:pPr>
                    </w:p>
                    <w:p w:rsidR="00FC4D4A" w:rsidRPr="005C3351" w:rsidRDefault="00FC4D4A" w:rsidP="005C3351">
                      <w:pPr>
                        <w:spacing w:line="276" w:lineRule="auto"/>
                        <w:rPr>
                          <w:sz w:val="18"/>
                          <w:szCs w:val="18"/>
                        </w:rPr>
                      </w:pPr>
                      <w:r w:rsidRPr="005C3351">
                        <w:rPr>
                          <w:sz w:val="18"/>
                          <w:szCs w:val="18"/>
                        </w:rPr>
                        <w:t>Welche Bedingungen oder Ausrüstungen gewährleisten menschliches Leben in einem Raumschiff? Was ist die Rolle des Luftdrucks? Benutze die Hilfekarten!</w:t>
                      </w:r>
                    </w:p>
                  </w:txbxContent>
                </v:textbox>
                <w10:wrap type="square"/>
              </v:shape>
            </w:pict>
          </mc:Fallback>
        </mc:AlternateContent>
      </w:r>
    </w:p>
    <w:p w:rsidR="0077495F" w:rsidRPr="0040611C" w:rsidRDefault="005C3351" w:rsidP="0077495F">
      <w:pPr>
        <w:pStyle w:val="Text"/>
        <w:spacing w:line="276" w:lineRule="auto"/>
        <w:ind w:right="-30"/>
        <w:rPr>
          <w:rFonts w:ascii="Times New Roman" w:hAnsi="Times New Roman" w:cs="Times New Roman"/>
          <w:i/>
          <w:iCs/>
        </w:rPr>
      </w:pPr>
      <w:r>
        <w:rPr>
          <w:rFonts w:ascii="Times New Roman" w:hAnsi="Times New Roman" w:cs="Times New Roman"/>
          <w:i/>
          <w:iCs/>
          <w:u w:val="single"/>
        </w:rPr>
        <w:t>Erkläre auf Basis deiner Forschung</w:t>
      </w:r>
      <w:r w:rsidR="00554A06" w:rsidRPr="0040611C">
        <w:rPr>
          <w:rFonts w:ascii="Times New Roman" w:hAnsi="Times New Roman" w:cs="Times New Roman"/>
          <w:i/>
          <w:iCs/>
          <w:u w:val="single"/>
        </w:rPr>
        <w:t>:</w:t>
      </w:r>
      <w:r w:rsidR="0077495F" w:rsidRPr="0040611C">
        <w:rPr>
          <w:rFonts w:ascii="Times New Roman" w:hAnsi="Times New Roman" w:cs="Times New Roman"/>
          <w:i/>
          <w:iCs/>
        </w:rPr>
        <w:t xml:space="preserve"> </w:t>
      </w:r>
    </w:p>
    <w:p w:rsidR="0077495F" w:rsidRDefault="005C3351" w:rsidP="005C3351">
      <w:pPr>
        <w:pStyle w:val="Text"/>
        <w:spacing w:line="276" w:lineRule="auto"/>
        <w:ind w:right="-30"/>
        <w:rPr>
          <w:rFonts w:ascii="Times New Roman" w:eastAsia="Times New Roman" w:hAnsi="Times New Roman" w:cs="Times New Roman"/>
          <w:i/>
          <w:iCs/>
          <w:color w:val="auto"/>
          <w:sz w:val="24"/>
          <w:szCs w:val="24"/>
          <w:bdr w:val="none" w:sz="0" w:space="0" w:color="auto"/>
        </w:rPr>
      </w:pPr>
      <w:r w:rsidRPr="005C3351">
        <w:rPr>
          <w:rFonts w:ascii="Times New Roman" w:eastAsia="Times New Roman" w:hAnsi="Times New Roman" w:cs="Times New Roman"/>
          <w:i/>
          <w:iCs/>
          <w:color w:val="auto"/>
          <w:sz w:val="24"/>
          <w:szCs w:val="24"/>
          <w:bdr w:val="none" w:sz="0" w:space="0" w:color="auto"/>
        </w:rPr>
        <w:t>Welche Ausrüstung brauchen Menschen, um sicher auf der Marsoberfläche gehen zu können? Kann man nur mit einer Atemflasche ausgerüstet überleben? Warum (nicht)?</w:t>
      </w:r>
    </w:p>
    <w:p w:rsidR="005C3351" w:rsidRPr="005C3351" w:rsidRDefault="00766F7A" w:rsidP="005C3351">
      <w:pPr>
        <w:pStyle w:val="Text"/>
        <w:spacing w:line="276" w:lineRule="auto"/>
        <w:ind w:right="-30"/>
        <w:rPr>
          <w:rFonts w:ascii="Times New Roman" w:eastAsia="Times New Roman" w:hAnsi="Times New Roman" w:cs="Times New Roman"/>
          <w:i/>
          <w:iCs/>
          <w:color w:val="auto"/>
          <w:sz w:val="24"/>
          <w:szCs w:val="24"/>
          <w:bdr w:val="none" w:sz="0" w:space="0" w:color="auto"/>
        </w:rPr>
      </w:pPr>
      <w:r>
        <w:rPr>
          <w:noProof/>
        </w:rPr>
        <mc:AlternateContent>
          <mc:Choice Requires="wps">
            <w:drawing>
              <wp:anchor distT="0" distB="0" distL="114300" distR="114300" simplePos="0" relativeHeight="251703296" behindDoc="0" locked="0" layoutInCell="1" allowOverlap="1" wp14:anchorId="24B7C2AF" wp14:editId="38B47104">
                <wp:simplePos x="0" y="0"/>
                <wp:positionH relativeFrom="column">
                  <wp:posOffset>67768</wp:posOffset>
                </wp:positionH>
                <wp:positionV relativeFrom="paragraph">
                  <wp:posOffset>155472</wp:posOffset>
                </wp:positionV>
                <wp:extent cx="4178300" cy="1626781"/>
                <wp:effectExtent l="0" t="0" r="12700" b="12065"/>
                <wp:wrapNone/>
                <wp:docPr id="62" name="Textfeld 62"/>
                <wp:cNvGraphicFramePr/>
                <a:graphic xmlns:a="http://schemas.openxmlformats.org/drawingml/2006/main">
                  <a:graphicData uri="http://schemas.microsoft.com/office/word/2010/wordprocessingShape">
                    <wps:wsp>
                      <wps:cNvSpPr txBox="1"/>
                      <wps:spPr>
                        <a:xfrm>
                          <a:off x="0" y="0"/>
                          <a:ext cx="4178300" cy="1626781"/>
                        </a:xfrm>
                        <a:prstGeom prst="rect">
                          <a:avLst/>
                        </a:prstGeom>
                        <a:solidFill>
                          <a:schemeClr val="lt1"/>
                        </a:solidFill>
                        <a:ln w="6350">
                          <a:solidFill>
                            <a:prstClr val="black"/>
                          </a:solidFill>
                        </a:ln>
                      </wps:spPr>
                      <wps:txbx>
                        <w:txbxContent>
                          <w:p w:rsidR="00FC4D4A" w:rsidRDefault="00FC4D4A" w:rsidP="00FC4D4A">
                            <w:pPr>
                              <w:rPr>
                                <w:sz w:val="22"/>
                                <w:szCs w:val="22"/>
                              </w:rPr>
                            </w:pPr>
                            <w:r>
                              <w:rPr>
                                <w:sz w:val="22"/>
                                <w:szCs w:val="22"/>
                              </w:rPr>
                              <w:t xml:space="preserve">Spätestens an dieser </w:t>
                            </w:r>
                            <w:r w:rsidR="00F56917">
                              <w:rPr>
                                <w:sz w:val="22"/>
                                <w:szCs w:val="22"/>
                              </w:rPr>
                              <w:t>sollte</w:t>
                            </w:r>
                            <w:r>
                              <w:rPr>
                                <w:sz w:val="22"/>
                                <w:szCs w:val="22"/>
                              </w:rPr>
                              <w:t xml:space="preserve"> Stelle ein Transfer des Gelernten in den gesamten Raumfahrtkontext erfolgen. </w:t>
                            </w:r>
                          </w:p>
                          <w:p w:rsidR="00FC4D4A" w:rsidRDefault="00FC4D4A" w:rsidP="00FC4D4A">
                            <w:pPr>
                              <w:rPr>
                                <w:sz w:val="22"/>
                                <w:szCs w:val="22"/>
                              </w:rPr>
                            </w:pPr>
                          </w:p>
                          <w:p w:rsidR="00766F7A" w:rsidRDefault="00FC4D4A" w:rsidP="00FC4D4A">
                            <w:pPr>
                              <w:rPr>
                                <w:sz w:val="22"/>
                                <w:szCs w:val="22"/>
                              </w:rPr>
                            </w:pPr>
                            <w:r>
                              <w:rPr>
                                <w:sz w:val="22"/>
                                <w:szCs w:val="22"/>
                              </w:rPr>
                              <w:t>Die Schülerinnen und Schüler sollten erkennen, dass Atemluft nicht ausreicht, um unter widrigen Druckverhältnissen zu überleben.</w:t>
                            </w:r>
                            <w:r w:rsidR="00766F7A">
                              <w:rPr>
                                <w:sz w:val="22"/>
                                <w:szCs w:val="22"/>
                              </w:rPr>
                              <w:t xml:space="preserve"> Es sind zudem Ausführungen wie in Forschungsauftrag 5 möglich.</w:t>
                            </w:r>
                            <w:r>
                              <w:rPr>
                                <w:sz w:val="22"/>
                                <w:szCs w:val="22"/>
                              </w:rPr>
                              <w:t xml:space="preserve"> </w:t>
                            </w:r>
                          </w:p>
                          <w:p w:rsidR="00766F7A" w:rsidRDefault="00766F7A" w:rsidP="00FC4D4A">
                            <w:pPr>
                              <w:rPr>
                                <w:sz w:val="22"/>
                                <w:szCs w:val="22"/>
                              </w:rPr>
                            </w:pPr>
                          </w:p>
                          <w:p w:rsidR="00766F7A" w:rsidRDefault="00766F7A" w:rsidP="00FC4D4A">
                            <w:pPr>
                              <w:rPr>
                                <w:sz w:val="22"/>
                                <w:szCs w:val="22"/>
                              </w:rPr>
                            </w:pPr>
                            <w:r>
                              <w:rPr>
                                <w:sz w:val="22"/>
                                <w:szCs w:val="22"/>
                              </w:rPr>
                              <w:t>Insgesamt dient Forschungsauftrag 6 der Ergebnissicherung.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B7C2AF" id="Textfeld 62" o:spid="_x0000_s1046" type="#_x0000_t202" style="position:absolute;margin-left:5.35pt;margin-top:12.25pt;width:329pt;height:128.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" fillcolor="white [3201]" strokeweight=".5pt">
                <v:textbox>
                  <w:txbxContent>
                    <w:p w:rsidR="00FC4D4A" w:rsidRDefault="00FC4D4A" w:rsidP="00FC4D4A">
                      <w:pPr>
                        <w:rPr>
                          <w:sz w:val="22"/>
                          <w:szCs w:val="22"/>
                        </w:rPr>
                      </w:pPr>
                      <w:r>
                        <w:rPr>
                          <w:sz w:val="22"/>
                          <w:szCs w:val="22"/>
                        </w:rPr>
                        <w:t xml:space="preserve">Spätestens an dieser </w:t>
                      </w:r>
                      <w:r w:rsidR="00F56917">
                        <w:rPr>
                          <w:sz w:val="22"/>
                          <w:szCs w:val="22"/>
                        </w:rPr>
                        <w:t>sollte</w:t>
                      </w:r>
                      <w:r>
                        <w:rPr>
                          <w:sz w:val="22"/>
                          <w:szCs w:val="22"/>
                        </w:rPr>
                        <w:t xml:space="preserve"> Stelle ein Transfer des Gelernten in den gesamten Raumfahrtkontext erfolgen. </w:t>
                      </w:r>
                    </w:p>
                    <w:p w:rsidR="00FC4D4A" w:rsidRDefault="00FC4D4A" w:rsidP="00FC4D4A">
                      <w:pPr>
                        <w:rPr>
                          <w:sz w:val="22"/>
                          <w:szCs w:val="22"/>
                        </w:rPr>
                      </w:pPr>
                    </w:p>
                    <w:p w:rsidR="00766F7A" w:rsidRDefault="00FC4D4A" w:rsidP="00FC4D4A">
                      <w:pPr>
                        <w:rPr>
                          <w:sz w:val="22"/>
                          <w:szCs w:val="22"/>
                        </w:rPr>
                      </w:pPr>
                      <w:r>
                        <w:rPr>
                          <w:sz w:val="22"/>
                          <w:szCs w:val="22"/>
                        </w:rPr>
                        <w:t>Die Schülerinnen und Schüler sollten erkennen, dass Atemluft nicht ausreicht, um unter widrigen Druckverhältnissen zu überleben.</w:t>
                      </w:r>
                      <w:r w:rsidR="00766F7A">
                        <w:rPr>
                          <w:sz w:val="22"/>
                          <w:szCs w:val="22"/>
                        </w:rPr>
                        <w:t xml:space="preserve"> Es sind zudem Ausführungen wie in Forschungsauftrag 5 möglich.</w:t>
                      </w:r>
                      <w:r>
                        <w:rPr>
                          <w:sz w:val="22"/>
                          <w:szCs w:val="22"/>
                        </w:rPr>
                        <w:t xml:space="preserve"> </w:t>
                      </w:r>
                    </w:p>
                    <w:p w:rsidR="00766F7A" w:rsidRDefault="00766F7A" w:rsidP="00FC4D4A">
                      <w:pPr>
                        <w:rPr>
                          <w:sz w:val="22"/>
                          <w:szCs w:val="22"/>
                        </w:rPr>
                      </w:pPr>
                    </w:p>
                    <w:p w:rsidR="00766F7A" w:rsidRDefault="00766F7A" w:rsidP="00FC4D4A">
                      <w:pPr>
                        <w:rPr>
                          <w:sz w:val="22"/>
                          <w:szCs w:val="22"/>
                        </w:rPr>
                      </w:pPr>
                      <w:r>
                        <w:rPr>
                          <w:sz w:val="22"/>
                          <w:szCs w:val="22"/>
                        </w:rPr>
                        <w:t>Insgesamt dient Forschungsauftrag 6 der Ergebnissicherung.</w:t>
                      </w:r>
                    </w:p>
                  </w:txbxContent>
                </v:textbox>
              </v:shape>
            </w:pict>
          </mc:Fallback>
        </mc:AlternateContent>
      </w:r>
    </w:p>
    <w:tbl>
      <w:tblPr>
        <w:tblStyle w:val="Tabellenraster"/>
        <w:tblW w:w="0" w:type="auto"/>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554A06" w:rsidRPr="0040611C" w:rsidTr="00186DA4">
        <w:trPr>
          <w:trHeight w:val="284"/>
        </w:trPr>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r>
      <w:tr w:rsidR="00554A06" w:rsidRPr="0040611C" w:rsidTr="00186DA4">
        <w:trPr>
          <w:trHeight w:val="284"/>
        </w:trPr>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r>
      <w:tr w:rsidR="00554A06" w:rsidRPr="0040611C" w:rsidTr="00186DA4">
        <w:trPr>
          <w:trHeight w:val="284"/>
        </w:trPr>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r>
      <w:tr w:rsidR="00554A06" w:rsidRPr="0040611C" w:rsidTr="00186DA4">
        <w:trPr>
          <w:trHeight w:val="284"/>
        </w:trPr>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r>
      <w:tr w:rsidR="00554A06" w:rsidRPr="0040611C" w:rsidTr="00186DA4">
        <w:trPr>
          <w:trHeight w:val="284"/>
        </w:trPr>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r>
      <w:tr w:rsidR="00554A06" w:rsidRPr="0040611C" w:rsidTr="00186DA4">
        <w:trPr>
          <w:trHeight w:val="284"/>
        </w:trPr>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r>
      <w:tr w:rsidR="00554A06" w:rsidRPr="0040611C" w:rsidTr="00186DA4">
        <w:trPr>
          <w:trHeight w:val="284"/>
        </w:trPr>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r>
      <w:tr w:rsidR="00554A06" w:rsidRPr="0040611C" w:rsidTr="00186DA4">
        <w:trPr>
          <w:trHeight w:val="284"/>
        </w:trPr>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r>
      <w:tr w:rsidR="00554A06" w:rsidRPr="0040611C" w:rsidTr="00186DA4">
        <w:trPr>
          <w:trHeight w:val="284"/>
        </w:trPr>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r>
      <w:tr w:rsidR="00554A06" w:rsidRPr="0040611C" w:rsidTr="00186DA4">
        <w:trPr>
          <w:trHeight w:val="284"/>
        </w:trPr>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c>
          <w:tcPr>
            <w:tcW w:w="284" w:type="dxa"/>
          </w:tcPr>
          <w:p w:rsidR="00554A06" w:rsidRPr="0040611C" w:rsidRDefault="00554A06" w:rsidP="0077495F">
            <w:pPr>
              <w:ind w:right="-30"/>
            </w:pPr>
          </w:p>
        </w:tc>
      </w:tr>
    </w:tbl>
    <w:p w:rsidR="00554A06" w:rsidRPr="0040611C" w:rsidRDefault="00554A06" w:rsidP="006F204A">
      <w:pPr>
        <w:pStyle w:val="Text"/>
        <w:spacing w:line="276" w:lineRule="auto"/>
        <w:ind w:right="-30"/>
        <w:rPr>
          <w:rFonts w:ascii="Times New Roman" w:hAnsi="Times New Roman" w:cs="Times New Roman"/>
        </w:rPr>
      </w:pPr>
    </w:p>
    <w:p w:rsidR="00554A06" w:rsidRPr="0040611C" w:rsidRDefault="00554A06" w:rsidP="006F204A">
      <w:pPr>
        <w:pStyle w:val="Text"/>
        <w:spacing w:line="276" w:lineRule="auto"/>
        <w:ind w:right="-30"/>
        <w:rPr>
          <w:rFonts w:ascii="Times New Roman" w:hAnsi="Times New Roman" w:cs="Times New Roman"/>
        </w:rPr>
      </w:pPr>
    </w:p>
    <w:p w:rsidR="0037664D" w:rsidRPr="0040611C" w:rsidRDefault="0037664D" w:rsidP="006F204A">
      <w:pPr>
        <w:pStyle w:val="Text"/>
        <w:spacing w:line="276" w:lineRule="auto"/>
        <w:ind w:right="-30"/>
        <w:rPr>
          <w:rFonts w:ascii="Times New Roman" w:hAnsi="Times New Roman" w:cs="Times New Roman"/>
        </w:rPr>
      </w:pPr>
    </w:p>
    <w:p w:rsidR="0037664D" w:rsidRPr="0040611C" w:rsidRDefault="0037664D" w:rsidP="006F204A">
      <w:pPr>
        <w:pStyle w:val="Text"/>
        <w:spacing w:line="276" w:lineRule="auto"/>
        <w:ind w:right="-30"/>
        <w:rPr>
          <w:rFonts w:ascii="Times New Roman" w:hAnsi="Times New Roman" w:cs="Times New Roman"/>
          <w:b/>
          <w:bCs/>
        </w:rPr>
      </w:pPr>
    </w:p>
    <w:p w:rsidR="007D7FB8" w:rsidRPr="0040611C" w:rsidRDefault="005C3351" w:rsidP="006F204A">
      <w:pPr>
        <w:pStyle w:val="Text"/>
        <w:spacing w:line="276" w:lineRule="auto"/>
        <w:ind w:right="-30"/>
        <w:rPr>
          <w:rFonts w:ascii="Times New Roman" w:hAnsi="Times New Roman" w:cs="Times New Roman"/>
          <w:b/>
          <w:bCs/>
        </w:rPr>
      </w:pPr>
      <w:r>
        <w:rPr>
          <w:rFonts w:ascii="Times New Roman" w:hAnsi="Times New Roman" w:cs="Times New Roman"/>
          <w:b/>
          <w:bCs/>
        </w:rPr>
        <w:t>Bonusaufgabe</w:t>
      </w:r>
      <w:r w:rsidR="00554A06" w:rsidRPr="0040611C">
        <w:rPr>
          <w:rFonts w:ascii="Times New Roman" w:hAnsi="Times New Roman" w:cs="Times New Roman"/>
          <w:b/>
          <w:bCs/>
        </w:rPr>
        <w:t>:</w:t>
      </w:r>
      <w:r w:rsidR="007D7FB8" w:rsidRPr="0040611C">
        <w:rPr>
          <w:rFonts w:ascii="Times New Roman" w:hAnsi="Times New Roman" w:cs="Times New Roman"/>
          <w:b/>
          <w:bCs/>
        </w:rPr>
        <w:t xml:space="preserve"> </w:t>
      </w:r>
    </w:p>
    <w:p w:rsidR="007D7FB8" w:rsidRPr="0040611C" w:rsidRDefault="007D7FB8" w:rsidP="006F204A">
      <w:pPr>
        <w:pStyle w:val="Text"/>
        <w:spacing w:line="276" w:lineRule="auto"/>
        <w:ind w:right="-30"/>
        <w:rPr>
          <w:rFonts w:ascii="Times New Roman" w:hAnsi="Times New Roman" w:cs="Times New Roman"/>
          <w:b/>
          <w:bCs/>
        </w:rPr>
      </w:pPr>
    </w:p>
    <w:p w:rsidR="005C3351" w:rsidRDefault="005C3351" w:rsidP="006F204A">
      <w:pPr>
        <w:pStyle w:val="Text"/>
        <w:spacing w:line="276" w:lineRule="auto"/>
        <w:ind w:right="-30"/>
        <w:rPr>
          <w:rFonts w:ascii="Times New Roman" w:hAnsi="Times New Roman" w:cs="Times New Roman"/>
          <w:i/>
          <w:iCs/>
        </w:rPr>
      </w:pPr>
      <w:r>
        <w:rPr>
          <w:rFonts w:ascii="Times New Roman" w:hAnsi="Times New Roman" w:cs="Times New Roman"/>
          <w:i/>
          <w:iCs/>
          <w:u w:val="single"/>
        </w:rPr>
        <w:t>Gestalte und teste</w:t>
      </w:r>
      <w:r w:rsidR="0077495F" w:rsidRPr="0040611C">
        <w:rPr>
          <w:rFonts w:ascii="Times New Roman" w:hAnsi="Times New Roman" w:cs="Times New Roman"/>
          <w:i/>
          <w:iCs/>
        </w:rPr>
        <w:t xml:space="preserve"> </w:t>
      </w:r>
      <w:r>
        <w:rPr>
          <w:rFonts w:ascii="Times New Roman" w:hAnsi="Times New Roman" w:cs="Times New Roman"/>
          <w:i/>
          <w:iCs/>
        </w:rPr>
        <w:t>einen weiteren Prototyp. Führe dazu die Forschungsaufträge 4 und 5 erneut durch.</w:t>
      </w:r>
    </w:p>
    <w:p w:rsidR="007D7FB8" w:rsidRPr="0040611C" w:rsidRDefault="007D7FB8" w:rsidP="006F204A">
      <w:pPr>
        <w:pStyle w:val="Text"/>
        <w:spacing w:line="276" w:lineRule="auto"/>
        <w:ind w:right="-30"/>
        <w:rPr>
          <w:rFonts w:ascii="Times New Roman" w:hAnsi="Times New Roman" w:cs="Times New Roman"/>
          <w:b/>
          <w:bCs/>
        </w:rPr>
      </w:pPr>
    </w:p>
    <w:p w:rsidR="003C4298" w:rsidRPr="0040611C" w:rsidRDefault="003C4298" w:rsidP="006F204A">
      <w:pPr>
        <w:pStyle w:val="Text"/>
        <w:spacing w:line="276" w:lineRule="auto"/>
        <w:ind w:right="-30"/>
        <w:rPr>
          <w:rFonts w:ascii="Times New Roman" w:hAnsi="Times New Roman" w:cs="Times New Roman"/>
          <w:b/>
          <w:bCs/>
        </w:rPr>
      </w:pPr>
    </w:p>
    <w:p w:rsidR="007D7FB8" w:rsidRPr="0040611C" w:rsidRDefault="005C3351" w:rsidP="006F204A">
      <w:pPr>
        <w:pStyle w:val="Text"/>
        <w:spacing w:line="276" w:lineRule="auto"/>
        <w:ind w:right="-30"/>
        <w:rPr>
          <w:rFonts w:ascii="Times New Roman" w:hAnsi="Times New Roman" w:cs="Times New Roman"/>
          <w:b/>
          <w:bCs/>
        </w:rPr>
      </w:pPr>
      <w:r>
        <w:rPr>
          <w:rFonts w:ascii="Times New Roman" w:hAnsi="Times New Roman" w:cs="Times New Roman"/>
          <w:b/>
          <w:bCs/>
        </w:rPr>
        <w:t>oder</w:t>
      </w:r>
    </w:p>
    <w:p w:rsidR="007D7FB8" w:rsidRPr="0040611C" w:rsidRDefault="007D7FB8" w:rsidP="006F204A">
      <w:pPr>
        <w:pStyle w:val="Text"/>
        <w:spacing w:line="276" w:lineRule="auto"/>
        <w:ind w:right="-30"/>
        <w:rPr>
          <w:rFonts w:ascii="Times New Roman" w:hAnsi="Times New Roman" w:cs="Times New Roman"/>
          <w:b/>
          <w:bCs/>
        </w:rPr>
      </w:pPr>
    </w:p>
    <w:p w:rsidR="003C4298" w:rsidRPr="0040611C" w:rsidRDefault="005A00D1" w:rsidP="006F204A">
      <w:pPr>
        <w:pStyle w:val="Text"/>
        <w:spacing w:line="276" w:lineRule="auto"/>
        <w:ind w:right="-30"/>
        <w:rPr>
          <w:rFonts w:ascii="Times New Roman" w:hAnsi="Times New Roman" w:cs="Times New Roman"/>
          <w:b/>
          <w:bCs/>
        </w:rPr>
      </w:pPr>
      <w:r w:rsidRPr="0040611C">
        <w:rPr>
          <w:rFonts w:ascii="Times New Roman" w:hAnsi="Times New Roman" w:cs="Times New Roman"/>
          <w:noProof/>
          <w:bdr w:val="none" w:sz="0" w:space="0" w:color="auto"/>
        </w:rPr>
        <mc:AlternateContent>
          <mc:Choice Requires="wps">
            <w:drawing>
              <wp:anchor distT="0" distB="0" distL="114300" distR="114300" simplePos="0" relativeHeight="251677696" behindDoc="0" locked="0" layoutInCell="1" allowOverlap="1" wp14:anchorId="2E565EF5" wp14:editId="4285A4A3">
                <wp:simplePos x="0" y="0"/>
                <wp:positionH relativeFrom="column">
                  <wp:posOffset>4716145</wp:posOffset>
                </wp:positionH>
                <wp:positionV relativeFrom="paragraph">
                  <wp:posOffset>186690</wp:posOffset>
                </wp:positionV>
                <wp:extent cx="1565910" cy="1316355"/>
                <wp:effectExtent l="25400" t="12700" r="34290" b="42545"/>
                <wp:wrapSquare wrapText="bothSides"/>
                <wp:docPr id="36" name="Textfeld 36"/>
                <wp:cNvGraphicFramePr/>
                <a:graphic xmlns:a="http://schemas.openxmlformats.org/drawingml/2006/main">
                  <a:graphicData uri="http://schemas.microsoft.com/office/word/2010/wordprocessingShape">
                    <wps:wsp>
                      <wps:cNvSpPr txBox="1"/>
                      <wps:spPr>
                        <a:xfrm>
                          <a:off x="0" y="0"/>
                          <a:ext cx="1565910" cy="1316355"/>
                        </a:xfrm>
                        <a:custGeom>
                          <a:avLst/>
                          <a:gdLst>
                            <a:gd name="connsiteX0" fmla="*/ 0 w 1565910"/>
                            <a:gd name="connsiteY0" fmla="*/ 0 h 1316355"/>
                            <a:gd name="connsiteX1" fmla="*/ 506311 w 1565910"/>
                            <a:gd name="connsiteY1" fmla="*/ 0 h 1316355"/>
                            <a:gd name="connsiteX2" fmla="*/ 981304 w 1565910"/>
                            <a:gd name="connsiteY2" fmla="*/ 0 h 1316355"/>
                            <a:gd name="connsiteX3" fmla="*/ 1565910 w 1565910"/>
                            <a:gd name="connsiteY3" fmla="*/ 0 h 1316355"/>
                            <a:gd name="connsiteX4" fmla="*/ 1565910 w 1565910"/>
                            <a:gd name="connsiteY4" fmla="*/ 645014 h 1316355"/>
                            <a:gd name="connsiteX5" fmla="*/ 1565910 w 1565910"/>
                            <a:gd name="connsiteY5" fmla="*/ 1316355 h 1316355"/>
                            <a:gd name="connsiteX6" fmla="*/ 1075258 w 1565910"/>
                            <a:gd name="connsiteY6" fmla="*/ 1316355 h 1316355"/>
                            <a:gd name="connsiteX7" fmla="*/ 584606 w 1565910"/>
                            <a:gd name="connsiteY7" fmla="*/ 1316355 h 1316355"/>
                            <a:gd name="connsiteX8" fmla="*/ 0 w 1565910"/>
                            <a:gd name="connsiteY8" fmla="*/ 1316355 h 1316355"/>
                            <a:gd name="connsiteX9" fmla="*/ 0 w 1565910"/>
                            <a:gd name="connsiteY9" fmla="*/ 697668 h 1316355"/>
                            <a:gd name="connsiteX10" fmla="*/ 0 w 1565910"/>
                            <a:gd name="connsiteY10" fmla="*/ 0 h 13163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565910" h="1316355" extrusionOk="0">
                              <a:moveTo>
                                <a:pt x="0" y="0"/>
                              </a:moveTo>
                              <a:cubicBezTo>
                                <a:pt x="190127" y="10703"/>
                                <a:pt x="317295" y="6892"/>
                                <a:pt x="506311" y="0"/>
                              </a:cubicBezTo>
                              <a:cubicBezTo>
                                <a:pt x="695327" y="-6892"/>
                                <a:pt x="797059" y="-13374"/>
                                <a:pt x="981304" y="0"/>
                              </a:cubicBezTo>
                              <a:cubicBezTo>
                                <a:pt x="1165549" y="13374"/>
                                <a:pt x="1423311" y="7227"/>
                                <a:pt x="1565910" y="0"/>
                              </a:cubicBezTo>
                              <a:cubicBezTo>
                                <a:pt x="1551079" y="196925"/>
                                <a:pt x="1535808" y="500194"/>
                                <a:pt x="1565910" y="645014"/>
                              </a:cubicBezTo>
                              <a:cubicBezTo>
                                <a:pt x="1596012" y="789834"/>
                                <a:pt x="1544665" y="1161586"/>
                                <a:pt x="1565910" y="1316355"/>
                              </a:cubicBezTo>
                              <a:cubicBezTo>
                                <a:pt x="1355758" y="1320355"/>
                                <a:pt x="1293482" y="1292314"/>
                                <a:pt x="1075258" y="1316355"/>
                              </a:cubicBezTo>
                              <a:cubicBezTo>
                                <a:pt x="857034" y="1340396"/>
                                <a:pt x="792441" y="1339425"/>
                                <a:pt x="584606" y="1316355"/>
                              </a:cubicBezTo>
                              <a:cubicBezTo>
                                <a:pt x="376771" y="1293285"/>
                                <a:pt x="220953" y="1312836"/>
                                <a:pt x="0" y="1316355"/>
                              </a:cubicBezTo>
                              <a:cubicBezTo>
                                <a:pt x="2241" y="1061171"/>
                                <a:pt x="-17739" y="884651"/>
                                <a:pt x="0" y="697668"/>
                              </a:cubicBezTo>
                              <a:cubicBezTo>
                                <a:pt x="17739" y="510685"/>
                                <a:pt x="93" y="201408"/>
                                <a:pt x="0" y="0"/>
                              </a:cubicBezTo>
                              <a:close/>
                            </a:path>
                          </a:pathLst>
                        </a:custGeom>
                        <a:noFill/>
                        <a:ln>
                          <a:solidFill>
                            <a:schemeClr val="bg2">
                              <a:lumMod val="90000"/>
                            </a:schemeClr>
                          </a:solidFill>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rsidR="00FC4D4A" w:rsidRPr="005C3351" w:rsidRDefault="00FC4D4A" w:rsidP="005A00D1">
                            <w:pPr>
                              <w:spacing w:line="276" w:lineRule="auto"/>
                              <w:jc w:val="center"/>
                              <w:rPr>
                                <w:b/>
                                <w:bCs/>
                                <w:sz w:val="18"/>
                                <w:szCs w:val="18"/>
                              </w:rPr>
                            </w:pPr>
                            <w:r w:rsidRPr="005C3351">
                              <w:rPr>
                                <w:b/>
                                <w:bCs/>
                                <w:sz w:val="18"/>
                                <w:szCs w:val="18"/>
                              </w:rPr>
                              <w:t>???</w:t>
                            </w:r>
                          </w:p>
                          <w:p w:rsidR="00FC4D4A" w:rsidRPr="005C3351" w:rsidRDefault="00FC4D4A" w:rsidP="005A00D1">
                            <w:pPr>
                              <w:spacing w:line="276" w:lineRule="auto"/>
                              <w:rPr>
                                <w:sz w:val="18"/>
                                <w:szCs w:val="18"/>
                              </w:rPr>
                            </w:pPr>
                          </w:p>
                          <w:p w:rsidR="00FC4D4A" w:rsidRPr="005C3351" w:rsidRDefault="00FC4D4A" w:rsidP="005C3351">
                            <w:pPr>
                              <w:spacing w:line="276" w:lineRule="auto"/>
                              <w:rPr>
                                <w:sz w:val="18"/>
                                <w:szCs w:val="18"/>
                              </w:rPr>
                            </w:pPr>
                            <w:r w:rsidRPr="005C3351">
                              <w:rPr>
                                <w:sz w:val="18"/>
                                <w:szCs w:val="18"/>
                              </w:rPr>
                              <w:t>Vergleiche deine Ergebnisse mit den</w:t>
                            </w:r>
                            <w:r>
                              <w:rPr>
                                <w:sz w:val="18"/>
                                <w:szCs w:val="18"/>
                              </w:rPr>
                              <w:t>en der</w:t>
                            </w:r>
                            <w:r w:rsidRPr="005C3351">
                              <w:rPr>
                                <w:sz w:val="18"/>
                                <w:szCs w:val="18"/>
                              </w:rPr>
                              <w:t xml:space="preserve"> anderen Stationen</w:t>
                            </w:r>
                            <w:r>
                              <w:rPr>
                                <w:sz w:val="18"/>
                                <w:szCs w:val="18"/>
                              </w:rPr>
                              <w:t>:</w:t>
                            </w:r>
                            <w:r w:rsidRPr="005C3351">
                              <w:rPr>
                                <w:sz w:val="18"/>
                                <w:szCs w:val="18"/>
                              </w:rPr>
                              <w:t xml:space="preserve"> Welche Gefahren lauern im Weltraum? Was braucht der Mensch zum Überleben?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565EF5" id="Textfeld 36" o:spid="_x0000_s1047" type="#_x0000_t202" style="position:absolute;margin-left:371.35pt;margin-top:14.7pt;width:123.3pt;height:10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" filled="f" strokecolor="#cfcdcd [2894]" strokeweight="1pt">
                <v:textbox>
                  <w:txbxContent>
                    <w:p w:rsidR="00FC4D4A" w:rsidRPr="005C3351" w:rsidRDefault="00FC4D4A" w:rsidP="005A00D1">
                      <w:pPr>
                        <w:spacing w:line="276" w:lineRule="auto"/>
                        <w:jc w:val="center"/>
                        <w:rPr>
                          <w:b/>
                          <w:bCs/>
                          <w:sz w:val="18"/>
                          <w:szCs w:val="18"/>
                        </w:rPr>
                      </w:pPr>
                      <w:r w:rsidRPr="005C3351">
                        <w:rPr>
                          <w:b/>
                          <w:bCs/>
                          <w:sz w:val="18"/>
                          <w:szCs w:val="18"/>
                        </w:rPr>
                        <w:t>???</w:t>
                      </w:r>
                    </w:p>
                    <w:p w:rsidR="00FC4D4A" w:rsidRPr="005C3351" w:rsidRDefault="00FC4D4A" w:rsidP="005A00D1">
                      <w:pPr>
                        <w:spacing w:line="276" w:lineRule="auto"/>
                        <w:rPr>
                          <w:sz w:val="18"/>
                          <w:szCs w:val="18"/>
                        </w:rPr>
                      </w:pPr>
                    </w:p>
                    <w:p w:rsidR="00FC4D4A" w:rsidRPr="005C3351" w:rsidRDefault="00FC4D4A" w:rsidP="005C3351">
                      <w:pPr>
                        <w:spacing w:line="276" w:lineRule="auto"/>
                        <w:rPr>
                          <w:sz w:val="18"/>
                          <w:szCs w:val="18"/>
                        </w:rPr>
                      </w:pPr>
                      <w:r w:rsidRPr="005C3351">
                        <w:rPr>
                          <w:sz w:val="18"/>
                          <w:szCs w:val="18"/>
                        </w:rPr>
                        <w:t>Vergleiche deine Ergebnisse mit den</w:t>
                      </w:r>
                      <w:r>
                        <w:rPr>
                          <w:sz w:val="18"/>
                          <w:szCs w:val="18"/>
                        </w:rPr>
                        <w:t>en der</w:t>
                      </w:r>
                      <w:r w:rsidRPr="005C3351">
                        <w:rPr>
                          <w:sz w:val="18"/>
                          <w:szCs w:val="18"/>
                        </w:rPr>
                        <w:t xml:space="preserve"> anderen Stationen</w:t>
                      </w:r>
                      <w:r>
                        <w:rPr>
                          <w:sz w:val="18"/>
                          <w:szCs w:val="18"/>
                        </w:rPr>
                        <w:t>:</w:t>
                      </w:r>
                      <w:r w:rsidRPr="005C3351">
                        <w:rPr>
                          <w:sz w:val="18"/>
                          <w:szCs w:val="18"/>
                        </w:rPr>
                        <w:t xml:space="preserve"> Welche Gefahren lauern im Weltraum? Was braucht der Mensch zum Überleben?</w:t>
                      </w:r>
                    </w:p>
                  </w:txbxContent>
                </v:textbox>
                <w10:wrap type="square"/>
              </v:shape>
            </w:pict>
          </mc:Fallback>
        </mc:AlternateContent>
      </w:r>
    </w:p>
    <w:p w:rsidR="0077495F" w:rsidRPr="0040611C" w:rsidRDefault="005C3351" w:rsidP="006F204A">
      <w:pPr>
        <w:pStyle w:val="Text"/>
        <w:spacing w:line="276" w:lineRule="auto"/>
        <w:ind w:right="-30"/>
        <w:rPr>
          <w:rFonts w:ascii="Times New Roman" w:hAnsi="Times New Roman" w:cs="Times New Roman"/>
          <w:i/>
          <w:iCs/>
        </w:rPr>
      </w:pPr>
      <w:r>
        <w:rPr>
          <w:rFonts w:ascii="Times New Roman" w:hAnsi="Times New Roman" w:cs="Times New Roman"/>
          <w:i/>
          <w:iCs/>
          <w:u w:val="single"/>
        </w:rPr>
        <w:t>Vernetze</w:t>
      </w:r>
      <w:r w:rsidR="00384A2F" w:rsidRPr="0040611C">
        <w:rPr>
          <w:rFonts w:ascii="Times New Roman" w:hAnsi="Times New Roman" w:cs="Times New Roman"/>
          <w:i/>
          <w:iCs/>
          <w:u w:val="single"/>
        </w:rPr>
        <w:t>:</w:t>
      </w:r>
      <w:r w:rsidR="00384A2F" w:rsidRPr="0040611C">
        <w:rPr>
          <w:rFonts w:ascii="Times New Roman" w:hAnsi="Times New Roman" w:cs="Times New Roman"/>
          <w:i/>
          <w:iCs/>
        </w:rPr>
        <w:t xml:space="preserve"> </w:t>
      </w:r>
    </w:p>
    <w:p w:rsidR="005C3351" w:rsidRPr="005C3351" w:rsidRDefault="005C3351" w:rsidP="005C3351">
      <w:pPr>
        <w:pStyle w:val="Text"/>
        <w:spacing w:line="276" w:lineRule="auto"/>
        <w:ind w:right="-30"/>
        <w:rPr>
          <w:rFonts w:ascii="Times New Roman" w:hAnsi="Times New Roman" w:cs="Times New Roman"/>
          <w:i/>
          <w:iCs/>
        </w:rPr>
      </w:pPr>
      <w:r w:rsidRPr="005C3351">
        <w:rPr>
          <w:rFonts w:ascii="Times New Roman" w:hAnsi="Times New Roman" w:cs="Times New Roman"/>
          <w:i/>
          <w:iCs/>
        </w:rPr>
        <w:t xml:space="preserve">Welche Ansprüche müssen an eine Erde 2.0 gestellt werden, damit der Mensch </w:t>
      </w:r>
    </w:p>
    <w:p w:rsidR="00384A2F" w:rsidRPr="0040611C" w:rsidRDefault="005C3351" w:rsidP="005C3351">
      <w:pPr>
        <w:pStyle w:val="Text"/>
        <w:spacing w:line="276" w:lineRule="auto"/>
        <w:ind w:right="-30"/>
        <w:rPr>
          <w:rFonts w:ascii="Times New Roman" w:hAnsi="Times New Roman" w:cs="Times New Roman"/>
          <w:i/>
          <w:iCs/>
        </w:rPr>
      </w:pPr>
      <w:r w:rsidRPr="005C3351">
        <w:rPr>
          <w:rFonts w:ascii="Times New Roman" w:hAnsi="Times New Roman" w:cs="Times New Roman"/>
          <w:i/>
          <w:iCs/>
        </w:rPr>
        <w:t>dort sicher leben kann?</w:t>
      </w:r>
      <w:r w:rsidR="0077495F" w:rsidRPr="0040611C">
        <w:rPr>
          <w:rFonts w:ascii="Times New Roman" w:hAnsi="Times New Roman" w:cs="Times New Roman"/>
          <w:i/>
          <w:iCs/>
        </w:rPr>
        <w:t>?</w:t>
      </w:r>
    </w:p>
    <w:p w:rsidR="003C4298" w:rsidRPr="0040611C" w:rsidRDefault="00F56917" w:rsidP="006F204A">
      <w:pPr>
        <w:pStyle w:val="Text"/>
        <w:spacing w:line="276" w:lineRule="auto"/>
        <w:ind w:right="-30"/>
        <w:rPr>
          <w:rFonts w:ascii="Times New Roman" w:hAnsi="Times New Roman" w:cs="Times New Roman"/>
          <w:i/>
          <w:iCs/>
        </w:rPr>
      </w:pPr>
      <w:r>
        <w:rPr>
          <w:noProof/>
        </w:rPr>
        <mc:AlternateContent>
          <mc:Choice Requires="wps">
            <w:drawing>
              <wp:anchor distT="0" distB="0" distL="114300" distR="114300" simplePos="0" relativeHeight="251705344" behindDoc="0" locked="0" layoutInCell="1" allowOverlap="1" wp14:anchorId="18CCEB11" wp14:editId="0862A121">
                <wp:simplePos x="0" y="0"/>
                <wp:positionH relativeFrom="column">
                  <wp:posOffset>67768</wp:posOffset>
                </wp:positionH>
                <wp:positionV relativeFrom="paragraph">
                  <wp:posOffset>105070</wp:posOffset>
                </wp:positionV>
                <wp:extent cx="4178300" cy="2073349"/>
                <wp:effectExtent l="0" t="0" r="12700" b="9525"/>
                <wp:wrapNone/>
                <wp:docPr id="63" name="Textfeld 63"/>
                <wp:cNvGraphicFramePr/>
                <a:graphic xmlns:a="http://schemas.openxmlformats.org/drawingml/2006/main">
                  <a:graphicData uri="http://schemas.microsoft.com/office/word/2010/wordprocessingShape">
                    <wps:wsp>
                      <wps:cNvSpPr txBox="1"/>
                      <wps:spPr>
                        <a:xfrm>
                          <a:off x="0" y="0"/>
                          <a:ext cx="4178300" cy="2073349"/>
                        </a:xfrm>
                        <a:prstGeom prst="rect">
                          <a:avLst/>
                        </a:prstGeom>
                        <a:solidFill>
                          <a:schemeClr val="lt1"/>
                        </a:solidFill>
                        <a:ln w="6350">
                          <a:solidFill>
                            <a:prstClr val="black"/>
                          </a:solidFill>
                        </a:ln>
                      </wps:spPr>
                      <wps:txbx>
                        <w:txbxContent>
                          <w:p w:rsidR="00F56917" w:rsidRDefault="001C1D85" w:rsidP="00F56917">
                            <w:pPr>
                              <w:rPr>
                                <w:sz w:val="22"/>
                                <w:szCs w:val="22"/>
                              </w:rPr>
                            </w:pPr>
                            <w:r>
                              <w:rPr>
                                <w:sz w:val="22"/>
                                <w:szCs w:val="22"/>
                              </w:rPr>
                              <w:t>Sollte der Versuch in einer Versuchsreihe durchgeführt werden, bietet es sich hier an, die Ergebnisse mit den weiteren Stationen zu vergleichen.</w:t>
                            </w:r>
                          </w:p>
                          <w:p w:rsidR="001C1D85" w:rsidRDefault="001C1D85" w:rsidP="00F56917">
                            <w:pPr>
                              <w:rPr>
                                <w:sz w:val="22"/>
                                <w:szCs w:val="22"/>
                              </w:rPr>
                            </w:pPr>
                          </w:p>
                          <w:p w:rsidR="00D02349" w:rsidRDefault="001C1D85" w:rsidP="00F56917">
                            <w:pPr>
                              <w:rPr>
                                <w:sz w:val="22"/>
                                <w:szCs w:val="22"/>
                              </w:rPr>
                            </w:pPr>
                            <w:r>
                              <w:rPr>
                                <w:sz w:val="22"/>
                                <w:szCs w:val="22"/>
                              </w:rPr>
                              <w:t xml:space="preserve">Insbesondere können </w:t>
                            </w:r>
                            <w:r w:rsidR="001D4010">
                              <w:rPr>
                                <w:sz w:val="22"/>
                                <w:szCs w:val="22"/>
                              </w:rPr>
                              <w:t xml:space="preserve">auch </w:t>
                            </w:r>
                            <w:r>
                              <w:rPr>
                                <w:sz w:val="22"/>
                                <w:szCs w:val="22"/>
                              </w:rPr>
                              <w:t>Zusammenhänge mit anderen Fächern hergestellt werden, z.B. Klima-Politik: „Warum ist die Erde so schützenswert</w:t>
                            </w:r>
                            <w:r w:rsidR="001D4010">
                              <w:rPr>
                                <w:sz w:val="22"/>
                                <w:szCs w:val="22"/>
                              </w:rPr>
                              <w:t>?</w:t>
                            </w:r>
                            <w:r>
                              <w:rPr>
                                <w:sz w:val="22"/>
                                <w:szCs w:val="22"/>
                              </w:rPr>
                              <w:t xml:space="preserve">“ oder Biologie: „Welche Bedingungen </w:t>
                            </w:r>
                            <w:r w:rsidR="00D02349">
                              <w:rPr>
                                <w:sz w:val="22"/>
                                <w:szCs w:val="22"/>
                              </w:rPr>
                              <w:t>müssen herrschen</w:t>
                            </w:r>
                            <w:r>
                              <w:rPr>
                                <w:sz w:val="22"/>
                                <w:szCs w:val="22"/>
                              </w:rPr>
                              <w:t>, damit Leben wie wir es kennen, entstehen kann?“.</w:t>
                            </w:r>
                            <w:r w:rsidR="00D02349">
                              <w:rPr>
                                <w:sz w:val="22"/>
                                <w:szCs w:val="22"/>
                              </w:rPr>
                              <w:t xml:space="preserve"> </w:t>
                            </w:r>
                          </w:p>
                          <w:p w:rsidR="00D02349" w:rsidRDefault="00D02349" w:rsidP="00F56917">
                            <w:pPr>
                              <w:rPr>
                                <w:sz w:val="22"/>
                                <w:szCs w:val="22"/>
                              </w:rPr>
                            </w:pPr>
                          </w:p>
                          <w:p w:rsidR="001C1D85" w:rsidRDefault="00D02349" w:rsidP="00F56917">
                            <w:pPr>
                              <w:rPr>
                                <w:sz w:val="22"/>
                                <w:szCs w:val="22"/>
                              </w:rPr>
                            </w:pPr>
                            <w:r>
                              <w:rPr>
                                <w:sz w:val="22"/>
                                <w:szCs w:val="22"/>
                              </w:rPr>
                              <w:t>Insgesamt kann der Versuch in den größeren Kontext der Weltraumkolonisation und den damit verbundenen Herausforderungen gerückt werden.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CCEB11" id="Textfeld 63" o:spid="_x0000_s1048" type="#_x0000_t202" style="position:absolute;margin-left:5.35pt;margin-top:8.25pt;width:329pt;height:16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" fillcolor="white [3201]" strokeweight=".5pt">
                <v:textbox>
                  <w:txbxContent>
                    <w:p w:rsidR="00F56917" w:rsidRDefault="001C1D85" w:rsidP="00F56917">
                      <w:pPr>
                        <w:rPr>
                          <w:sz w:val="22"/>
                          <w:szCs w:val="22"/>
                        </w:rPr>
                      </w:pPr>
                      <w:r>
                        <w:rPr>
                          <w:sz w:val="22"/>
                          <w:szCs w:val="22"/>
                        </w:rPr>
                        <w:t>Sollte der Versuch in einer Versuchsreihe durchgeführt werden, bietet es sich hier an, die Ergebnisse mit den weiteren Stationen zu vergleichen.</w:t>
                      </w:r>
                    </w:p>
                    <w:p w:rsidR="001C1D85" w:rsidRDefault="001C1D85" w:rsidP="00F56917">
                      <w:pPr>
                        <w:rPr>
                          <w:sz w:val="22"/>
                          <w:szCs w:val="22"/>
                        </w:rPr>
                      </w:pPr>
                    </w:p>
                    <w:p w:rsidR="00D02349" w:rsidRDefault="001C1D85" w:rsidP="00F56917">
                      <w:pPr>
                        <w:rPr>
                          <w:sz w:val="22"/>
                          <w:szCs w:val="22"/>
                        </w:rPr>
                      </w:pPr>
                      <w:r>
                        <w:rPr>
                          <w:sz w:val="22"/>
                          <w:szCs w:val="22"/>
                        </w:rPr>
                        <w:t xml:space="preserve">Insbesondere können </w:t>
                      </w:r>
                      <w:r w:rsidR="001D4010">
                        <w:rPr>
                          <w:sz w:val="22"/>
                          <w:szCs w:val="22"/>
                        </w:rPr>
                        <w:t xml:space="preserve">auch </w:t>
                      </w:r>
                      <w:r>
                        <w:rPr>
                          <w:sz w:val="22"/>
                          <w:szCs w:val="22"/>
                        </w:rPr>
                        <w:t>Zusammenhänge mit anderen Fächern hergestellt werden, z.B. Klima-Politik: „Warum ist die Erde so schützenswert</w:t>
                      </w:r>
                      <w:r w:rsidR="001D4010">
                        <w:rPr>
                          <w:sz w:val="22"/>
                          <w:szCs w:val="22"/>
                        </w:rPr>
                        <w:t>?</w:t>
                      </w:r>
                      <w:r>
                        <w:rPr>
                          <w:sz w:val="22"/>
                          <w:szCs w:val="22"/>
                        </w:rPr>
                        <w:t xml:space="preserve">“ oder Biologie: „Welche Bedingungen </w:t>
                      </w:r>
                      <w:r w:rsidR="00D02349">
                        <w:rPr>
                          <w:sz w:val="22"/>
                          <w:szCs w:val="22"/>
                        </w:rPr>
                        <w:t>müssen herrschen</w:t>
                      </w:r>
                      <w:r>
                        <w:rPr>
                          <w:sz w:val="22"/>
                          <w:szCs w:val="22"/>
                        </w:rPr>
                        <w:t>, damit Leben wie wir es kennen, entstehen kann?“.</w:t>
                      </w:r>
                      <w:r w:rsidR="00D02349">
                        <w:rPr>
                          <w:sz w:val="22"/>
                          <w:szCs w:val="22"/>
                        </w:rPr>
                        <w:t xml:space="preserve"> </w:t>
                      </w:r>
                    </w:p>
                    <w:p w:rsidR="00D02349" w:rsidRDefault="00D02349" w:rsidP="00F56917">
                      <w:pPr>
                        <w:rPr>
                          <w:sz w:val="22"/>
                          <w:szCs w:val="22"/>
                        </w:rPr>
                      </w:pPr>
                    </w:p>
                    <w:p w:rsidR="001C1D85" w:rsidRDefault="00D02349" w:rsidP="00F56917">
                      <w:pPr>
                        <w:rPr>
                          <w:sz w:val="22"/>
                          <w:szCs w:val="22"/>
                        </w:rPr>
                      </w:pPr>
                      <w:r>
                        <w:rPr>
                          <w:sz w:val="22"/>
                          <w:szCs w:val="22"/>
                        </w:rPr>
                        <w:t>Insgesamt kann der Versuch in den größeren Kontext der Weltraumkolonisation und den damit verbundenen Herausforderungen gerückt werden.</w:t>
                      </w:r>
                    </w:p>
                  </w:txbxContent>
                </v:textbox>
              </v:shape>
            </w:pict>
          </mc:Fallback>
        </mc:AlternateContent>
      </w:r>
    </w:p>
    <w:tbl>
      <w:tblPr>
        <w:tblStyle w:val="Tabellenraster"/>
        <w:tblW w:w="0" w:type="auto"/>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384A2F" w:rsidRPr="0040611C" w:rsidTr="00186DA4">
        <w:trPr>
          <w:trHeight w:val="284"/>
        </w:trPr>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r>
      <w:tr w:rsidR="00384A2F" w:rsidRPr="0040611C" w:rsidTr="00186DA4">
        <w:trPr>
          <w:trHeight w:val="284"/>
        </w:trPr>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r>
      <w:tr w:rsidR="00384A2F" w:rsidRPr="0040611C" w:rsidTr="00186DA4">
        <w:trPr>
          <w:trHeight w:val="284"/>
        </w:trPr>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r>
      <w:tr w:rsidR="00384A2F" w:rsidRPr="0040611C" w:rsidTr="00186DA4">
        <w:trPr>
          <w:trHeight w:val="284"/>
        </w:trPr>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r>
      <w:tr w:rsidR="00384A2F" w:rsidRPr="0040611C" w:rsidTr="00186DA4">
        <w:trPr>
          <w:trHeight w:val="284"/>
        </w:trPr>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r>
      <w:tr w:rsidR="00384A2F" w:rsidRPr="0040611C" w:rsidTr="00186DA4">
        <w:trPr>
          <w:trHeight w:val="284"/>
        </w:trPr>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r>
      <w:tr w:rsidR="00384A2F" w:rsidRPr="0040611C" w:rsidTr="00186DA4">
        <w:trPr>
          <w:trHeight w:val="284"/>
        </w:trPr>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r>
      <w:tr w:rsidR="00384A2F" w:rsidRPr="0040611C" w:rsidTr="00186DA4">
        <w:trPr>
          <w:trHeight w:val="284"/>
        </w:trPr>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r>
      <w:tr w:rsidR="00384A2F" w:rsidRPr="0040611C" w:rsidTr="00186DA4">
        <w:trPr>
          <w:trHeight w:val="284"/>
        </w:trPr>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r>
      <w:tr w:rsidR="00384A2F" w:rsidRPr="0040611C" w:rsidTr="00186DA4">
        <w:trPr>
          <w:trHeight w:val="284"/>
        </w:trPr>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c>
          <w:tcPr>
            <w:tcW w:w="284" w:type="dxa"/>
          </w:tcPr>
          <w:p w:rsidR="00384A2F" w:rsidRPr="0040611C" w:rsidRDefault="00384A2F" w:rsidP="0077495F">
            <w:pPr>
              <w:ind w:right="-30"/>
            </w:pPr>
          </w:p>
        </w:tc>
      </w:tr>
    </w:tbl>
    <w:p w:rsidR="00E71331" w:rsidRPr="00E71331" w:rsidRDefault="00E71331" w:rsidP="00F56917">
      <w:pPr>
        <w:pStyle w:val="Text"/>
        <w:spacing w:line="276" w:lineRule="auto"/>
        <w:ind w:right="-30"/>
        <w:rPr>
          <w:rFonts w:ascii="Times New Roman" w:hAnsi="Times New Roman" w:cs="Times New Roman"/>
        </w:rPr>
      </w:pPr>
    </w:p>
    <w:sectPr w:rsidR="00E71331" w:rsidRPr="00E71331" w:rsidSect="00F56917">
      <w:footerReference w:type="default" r:id="rId15"/>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707" w:rsidRDefault="00061707" w:rsidP="000F4B61">
      <w:r>
        <w:separator/>
      </w:r>
    </w:p>
  </w:endnote>
  <w:endnote w:type="continuationSeparator" w:id="0">
    <w:p w:rsidR="00061707" w:rsidRDefault="00061707" w:rsidP="000F4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610514213"/>
      <w:docPartObj>
        <w:docPartGallery w:val="Page Numbers (Bottom of Page)"/>
        <w:docPartUnique/>
      </w:docPartObj>
    </w:sdtPr>
    <w:sdtEndPr>
      <w:rPr>
        <w:rStyle w:val="Seitenzahl"/>
      </w:rPr>
    </w:sdtEndPr>
    <w:sdtContent>
      <w:p w:rsidR="00F56917" w:rsidRDefault="00F56917" w:rsidP="00F56917">
        <w:pPr>
          <w:pStyle w:val="Fuzeile"/>
          <w:framePr w:wrap="none" w:vAnchor="text" w:hAnchor="margin" w:xAlign="right" w:y="794"/>
          <w:rPr>
            <w:rStyle w:val="Seitenzahl"/>
          </w:rPr>
        </w:pPr>
        <w:r>
          <w:rPr>
            <w:rStyle w:val="Seitenzahl"/>
          </w:rPr>
          <w:fldChar w:fldCharType="begin"/>
        </w:r>
        <w:r>
          <w:rPr>
            <w:rStyle w:val="Seitenzahl"/>
          </w:rPr>
          <w:instrText xml:space="preserve"> PAGE </w:instrText>
        </w:r>
        <w:r>
          <w:rPr>
            <w:rStyle w:val="Seitenzahl"/>
          </w:rPr>
          <w:fldChar w:fldCharType="separate"/>
        </w:r>
        <w:r w:rsidR="003B496C">
          <w:rPr>
            <w:rStyle w:val="Seitenzahl"/>
            <w:noProof/>
          </w:rPr>
          <w:t>8</w:t>
        </w:r>
        <w:r>
          <w:rPr>
            <w:rStyle w:val="Seitenzahl"/>
          </w:rPr>
          <w:fldChar w:fldCharType="end"/>
        </w:r>
      </w:p>
    </w:sdtContent>
  </w:sdt>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9"/>
      <w:gridCol w:w="3019"/>
    </w:tblGrid>
    <w:tr w:rsidR="00F56917" w:rsidTr="005401EE">
      <w:tc>
        <w:tcPr>
          <w:tcW w:w="3018" w:type="dxa"/>
        </w:tcPr>
        <w:p w:rsidR="00F56917" w:rsidRDefault="00F56917" w:rsidP="00F56917">
          <w:pPr>
            <w:pStyle w:val="Fuzeile"/>
            <w:ind w:right="360"/>
          </w:pPr>
          <w:r>
            <w:rPr>
              <w:noProof/>
            </w:rPr>
            <w:drawing>
              <wp:inline distT="0" distB="0" distL="0" distR="0" wp14:anchorId="05ECA79B" wp14:editId="62E6970F">
                <wp:extent cx="818244" cy="478465"/>
                <wp:effectExtent l="0" t="0" r="0" b="4445"/>
                <wp:docPr id="14" name="Grafik 14" descr="Ein Bild, das Es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Ess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46226" cy="494828"/>
                        </a:xfrm>
                        <a:prstGeom prst="rect">
                          <a:avLst/>
                        </a:prstGeom>
                      </pic:spPr>
                    </pic:pic>
                  </a:graphicData>
                </a:graphic>
              </wp:inline>
            </w:drawing>
          </w:r>
        </w:p>
      </w:tc>
      <w:tc>
        <w:tcPr>
          <w:tcW w:w="3019" w:type="dxa"/>
        </w:tcPr>
        <w:p w:rsidR="00F56917" w:rsidRDefault="00F56917" w:rsidP="00F56917">
          <w:pPr>
            <w:pStyle w:val="Fuzeile"/>
            <w:jc w:val="center"/>
          </w:pPr>
          <w:r>
            <w:rPr>
              <w:noProof/>
            </w:rPr>
            <w:drawing>
              <wp:inline distT="0" distB="0" distL="0" distR="0" wp14:anchorId="433E0BAA" wp14:editId="3E526435">
                <wp:extent cx="893135" cy="519885"/>
                <wp:effectExtent l="0" t="0" r="0" b="1270"/>
                <wp:docPr id="15" name="Grafik 15"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Zeichnung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907281" cy="528119"/>
                        </a:xfrm>
                        <a:prstGeom prst="rect">
                          <a:avLst/>
                        </a:prstGeom>
                      </pic:spPr>
                    </pic:pic>
                  </a:graphicData>
                </a:graphic>
              </wp:inline>
            </w:drawing>
          </w:r>
        </w:p>
      </w:tc>
      <w:tc>
        <w:tcPr>
          <w:tcW w:w="3019" w:type="dxa"/>
        </w:tcPr>
        <w:p w:rsidR="00F56917" w:rsidRDefault="00F56917" w:rsidP="00F56917">
          <w:pPr>
            <w:pStyle w:val="Fuzeile"/>
            <w:jc w:val="right"/>
          </w:pPr>
          <w:r>
            <w:rPr>
              <w:noProof/>
            </w:rPr>
            <w:drawing>
              <wp:inline distT="0" distB="0" distL="0" distR="0" wp14:anchorId="79DB0ADC" wp14:editId="633C904F">
                <wp:extent cx="716682" cy="519430"/>
                <wp:effectExtent l="0" t="0" r="0" b="1270"/>
                <wp:docPr id="16" name="Grafik 16" descr="Ein Bild, das Es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Essen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738336" cy="535124"/>
                        </a:xfrm>
                        <a:prstGeom prst="rect">
                          <a:avLst/>
                        </a:prstGeom>
                      </pic:spPr>
                    </pic:pic>
                  </a:graphicData>
                </a:graphic>
              </wp:inline>
            </w:drawing>
          </w:r>
        </w:p>
      </w:tc>
    </w:tr>
  </w:tbl>
  <w:p w:rsidR="00FC4D4A" w:rsidRPr="000604EE" w:rsidRDefault="00FC4D4A" w:rsidP="00833D07">
    <w:pPr>
      <w:pStyle w:val="Fuzeile"/>
      <w:rPr>
        <w:color w:val="000000" w:themeColor="text1"/>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707" w:rsidRDefault="00061707" w:rsidP="000F4B61">
      <w:r>
        <w:separator/>
      </w:r>
    </w:p>
  </w:footnote>
  <w:footnote w:type="continuationSeparator" w:id="0">
    <w:p w:rsidR="00061707" w:rsidRDefault="00061707" w:rsidP="000F4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6ED4DB7"/>
    <w:multiLevelType w:val="hybridMultilevel"/>
    <w:tmpl w:val="62328FFA"/>
    <w:lvl w:ilvl="0" w:tplc="AD9CB142">
      <w:start w:val="1"/>
      <w:numFmt w:val="bullet"/>
      <w:lvlText w:val="-"/>
      <w:lvlJc w:val="left"/>
      <w:pPr>
        <w:ind w:left="720" w:hanging="360"/>
      </w:pPr>
      <w:rPr>
        <w:rFonts w:ascii="Times New Roman" w:eastAsia="Arial Unicode M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45633E"/>
    <w:multiLevelType w:val="hybridMultilevel"/>
    <w:tmpl w:val="D160EF1A"/>
    <w:lvl w:ilvl="0" w:tplc="9BDEF92C">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7330C6A"/>
    <w:multiLevelType w:val="hybridMultilevel"/>
    <w:tmpl w:val="E3C22C38"/>
    <w:lvl w:ilvl="0" w:tplc="3C7242F4">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BC3CDE"/>
    <w:multiLevelType w:val="hybridMultilevel"/>
    <w:tmpl w:val="2CC61F2A"/>
    <w:lvl w:ilvl="0" w:tplc="BB4A9FA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76D652C"/>
    <w:multiLevelType w:val="hybridMultilevel"/>
    <w:tmpl w:val="914A708C"/>
    <w:lvl w:ilvl="0" w:tplc="2B081AB2">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9618DA"/>
    <w:multiLevelType w:val="hybridMultilevel"/>
    <w:tmpl w:val="59EE5FE2"/>
    <w:lvl w:ilvl="0" w:tplc="D6A4FA5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974308B"/>
    <w:multiLevelType w:val="hybridMultilevel"/>
    <w:tmpl w:val="CE3A1F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7B1673"/>
    <w:multiLevelType w:val="hybridMultilevel"/>
    <w:tmpl w:val="3E7CA434"/>
    <w:lvl w:ilvl="0" w:tplc="6CA6BC5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0"/>
  </w:num>
  <w:num w:numId="4">
    <w:abstractNumId w:val="0"/>
  </w:num>
  <w:num w:numId="5">
    <w:abstractNumId w:val="1"/>
  </w:num>
  <w:num w:numId="6">
    <w:abstractNumId w:val="2"/>
  </w:num>
  <w:num w:numId="7">
    <w:abstractNumId w:val="3"/>
  </w:num>
  <w:num w:numId="8">
    <w:abstractNumId w:val="7"/>
  </w:num>
  <w:num w:numId="9">
    <w:abstractNumId w:val="5"/>
  </w:num>
  <w:num w:numId="10">
    <w:abstractNumId w:val="4"/>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E"/>
    <w:rsid w:val="00000215"/>
    <w:rsid w:val="00017DBD"/>
    <w:rsid w:val="000604EE"/>
    <w:rsid w:val="00061707"/>
    <w:rsid w:val="00062D16"/>
    <w:rsid w:val="00070D84"/>
    <w:rsid w:val="000A2DA0"/>
    <w:rsid w:val="000D08EF"/>
    <w:rsid w:val="000E6BF6"/>
    <w:rsid w:val="000F4B61"/>
    <w:rsid w:val="0010256F"/>
    <w:rsid w:val="00142A33"/>
    <w:rsid w:val="001440B8"/>
    <w:rsid w:val="0014793E"/>
    <w:rsid w:val="00180675"/>
    <w:rsid w:val="00183EF9"/>
    <w:rsid w:val="00186DA4"/>
    <w:rsid w:val="00197CE5"/>
    <w:rsid w:val="001B6C89"/>
    <w:rsid w:val="001C1D85"/>
    <w:rsid w:val="001D4010"/>
    <w:rsid w:val="0022012E"/>
    <w:rsid w:val="0025102F"/>
    <w:rsid w:val="00252357"/>
    <w:rsid w:val="00257ED6"/>
    <w:rsid w:val="00272E3E"/>
    <w:rsid w:val="00275319"/>
    <w:rsid w:val="002818D8"/>
    <w:rsid w:val="002D5221"/>
    <w:rsid w:val="002D6180"/>
    <w:rsid w:val="002F4DA9"/>
    <w:rsid w:val="002F7853"/>
    <w:rsid w:val="003069C2"/>
    <w:rsid w:val="00312114"/>
    <w:rsid w:val="003213FA"/>
    <w:rsid w:val="00331845"/>
    <w:rsid w:val="003339BB"/>
    <w:rsid w:val="003674B9"/>
    <w:rsid w:val="0037664D"/>
    <w:rsid w:val="00384A2F"/>
    <w:rsid w:val="00391BAF"/>
    <w:rsid w:val="003A321C"/>
    <w:rsid w:val="003B496C"/>
    <w:rsid w:val="003B545E"/>
    <w:rsid w:val="003B7BBC"/>
    <w:rsid w:val="003C4298"/>
    <w:rsid w:val="003E10D4"/>
    <w:rsid w:val="003F750A"/>
    <w:rsid w:val="0040611C"/>
    <w:rsid w:val="004132DE"/>
    <w:rsid w:val="00413CE8"/>
    <w:rsid w:val="00431817"/>
    <w:rsid w:val="00433698"/>
    <w:rsid w:val="004434E5"/>
    <w:rsid w:val="00463EF1"/>
    <w:rsid w:val="004700CB"/>
    <w:rsid w:val="0047099E"/>
    <w:rsid w:val="00482346"/>
    <w:rsid w:val="004926BD"/>
    <w:rsid w:val="004B2F8F"/>
    <w:rsid w:val="004C088A"/>
    <w:rsid w:val="004C6A28"/>
    <w:rsid w:val="004E3740"/>
    <w:rsid w:val="00543395"/>
    <w:rsid w:val="00552657"/>
    <w:rsid w:val="00554A06"/>
    <w:rsid w:val="00567915"/>
    <w:rsid w:val="0057704A"/>
    <w:rsid w:val="00581A74"/>
    <w:rsid w:val="005905A4"/>
    <w:rsid w:val="005A00D1"/>
    <w:rsid w:val="005C3351"/>
    <w:rsid w:val="005C4CB2"/>
    <w:rsid w:val="005D31EB"/>
    <w:rsid w:val="005D7090"/>
    <w:rsid w:val="00630B8A"/>
    <w:rsid w:val="00657B57"/>
    <w:rsid w:val="00661A61"/>
    <w:rsid w:val="006818B8"/>
    <w:rsid w:val="00684B7B"/>
    <w:rsid w:val="00692AB7"/>
    <w:rsid w:val="00693191"/>
    <w:rsid w:val="006B3445"/>
    <w:rsid w:val="006C0301"/>
    <w:rsid w:val="006D0C6C"/>
    <w:rsid w:val="006D64C4"/>
    <w:rsid w:val="006D774E"/>
    <w:rsid w:val="006F204A"/>
    <w:rsid w:val="006F3ADA"/>
    <w:rsid w:val="006F3CCA"/>
    <w:rsid w:val="00725C77"/>
    <w:rsid w:val="00731B6C"/>
    <w:rsid w:val="00743AFA"/>
    <w:rsid w:val="007527F7"/>
    <w:rsid w:val="00766F7A"/>
    <w:rsid w:val="0077145E"/>
    <w:rsid w:val="0077495F"/>
    <w:rsid w:val="007D7FB8"/>
    <w:rsid w:val="007E0B4C"/>
    <w:rsid w:val="007E2656"/>
    <w:rsid w:val="00833D07"/>
    <w:rsid w:val="00867E1A"/>
    <w:rsid w:val="008835D0"/>
    <w:rsid w:val="008960AC"/>
    <w:rsid w:val="008A003D"/>
    <w:rsid w:val="008B0C72"/>
    <w:rsid w:val="008B1891"/>
    <w:rsid w:val="008B7723"/>
    <w:rsid w:val="008C2473"/>
    <w:rsid w:val="008E361D"/>
    <w:rsid w:val="008F1370"/>
    <w:rsid w:val="00924829"/>
    <w:rsid w:val="0096240D"/>
    <w:rsid w:val="00990DD9"/>
    <w:rsid w:val="009B2851"/>
    <w:rsid w:val="009F7935"/>
    <w:rsid w:val="00A24090"/>
    <w:rsid w:val="00A2612D"/>
    <w:rsid w:val="00A31B68"/>
    <w:rsid w:val="00A41567"/>
    <w:rsid w:val="00A421AE"/>
    <w:rsid w:val="00A42647"/>
    <w:rsid w:val="00A442B4"/>
    <w:rsid w:val="00A46A23"/>
    <w:rsid w:val="00A70484"/>
    <w:rsid w:val="00A7761A"/>
    <w:rsid w:val="00AB09BA"/>
    <w:rsid w:val="00AF0927"/>
    <w:rsid w:val="00B12420"/>
    <w:rsid w:val="00B12BB1"/>
    <w:rsid w:val="00B23CA7"/>
    <w:rsid w:val="00B37016"/>
    <w:rsid w:val="00B913C9"/>
    <w:rsid w:val="00BB07D2"/>
    <w:rsid w:val="00BB68C0"/>
    <w:rsid w:val="00BC4824"/>
    <w:rsid w:val="00BD5DD6"/>
    <w:rsid w:val="00BE0BF3"/>
    <w:rsid w:val="00C05A9E"/>
    <w:rsid w:val="00C07719"/>
    <w:rsid w:val="00C125CE"/>
    <w:rsid w:val="00C36328"/>
    <w:rsid w:val="00C7786C"/>
    <w:rsid w:val="00C850A7"/>
    <w:rsid w:val="00CB1D73"/>
    <w:rsid w:val="00CC3012"/>
    <w:rsid w:val="00CE4070"/>
    <w:rsid w:val="00CF6E3C"/>
    <w:rsid w:val="00D02349"/>
    <w:rsid w:val="00D06338"/>
    <w:rsid w:val="00D12581"/>
    <w:rsid w:val="00D15FC6"/>
    <w:rsid w:val="00D33403"/>
    <w:rsid w:val="00D4273F"/>
    <w:rsid w:val="00D50FAC"/>
    <w:rsid w:val="00D54D63"/>
    <w:rsid w:val="00D56148"/>
    <w:rsid w:val="00D62C27"/>
    <w:rsid w:val="00D75DF1"/>
    <w:rsid w:val="00D95B77"/>
    <w:rsid w:val="00DA2CCD"/>
    <w:rsid w:val="00DD73DE"/>
    <w:rsid w:val="00DE6E97"/>
    <w:rsid w:val="00DF1DCB"/>
    <w:rsid w:val="00DF624D"/>
    <w:rsid w:val="00E003C5"/>
    <w:rsid w:val="00E0464A"/>
    <w:rsid w:val="00E07625"/>
    <w:rsid w:val="00E104B6"/>
    <w:rsid w:val="00E130A3"/>
    <w:rsid w:val="00E21179"/>
    <w:rsid w:val="00E373D9"/>
    <w:rsid w:val="00E633F1"/>
    <w:rsid w:val="00E71331"/>
    <w:rsid w:val="00E85FE7"/>
    <w:rsid w:val="00F03D13"/>
    <w:rsid w:val="00F10FB4"/>
    <w:rsid w:val="00F21B98"/>
    <w:rsid w:val="00F227D5"/>
    <w:rsid w:val="00F26792"/>
    <w:rsid w:val="00F51B06"/>
    <w:rsid w:val="00F56917"/>
    <w:rsid w:val="00F56B5A"/>
    <w:rsid w:val="00F6674A"/>
    <w:rsid w:val="00F80BE2"/>
    <w:rsid w:val="00F853F0"/>
    <w:rsid w:val="00F90CFD"/>
    <w:rsid w:val="00F97BF4"/>
    <w:rsid w:val="00FB1B1A"/>
    <w:rsid w:val="00FB30A5"/>
    <w:rsid w:val="00FB656D"/>
    <w:rsid w:val="00FC0B19"/>
    <w:rsid w:val="00FC4D4A"/>
    <w:rsid w:val="00FC7CAF"/>
    <w:rsid w:val="00FF0D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AAA94-588B-9E4A-B49F-01DEB06D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774E"/>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6D774E"/>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de-DE"/>
    </w:rPr>
  </w:style>
  <w:style w:type="table" w:styleId="Tabellenraster">
    <w:name w:val="Table Grid"/>
    <w:basedOn w:val="NormaleTabelle"/>
    <w:uiPriority w:val="39"/>
    <w:rsid w:val="00731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F4B61"/>
    <w:pPr>
      <w:tabs>
        <w:tab w:val="center" w:pos="4536"/>
        <w:tab w:val="right" w:pos="9072"/>
      </w:tabs>
    </w:pPr>
  </w:style>
  <w:style w:type="character" w:customStyle="1" w:styleId="KopfzeileZchn">
    <w:name w:val="Kopfzeile Zchn"/>
    <w:basedOn w:val="Absatz-Standardschriftart"/>
    <w:link w:val="Kopfzeile"/>
    <w:uiPriority w:val="99"/>
    <w:rsid w:val="000F4B61"/>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0F4B61"/>
    <w:pPr>
      <w:tabs>
        <w:tab w:val="center" w:pos="4536"/>
        <w:tab w:val="right" w:pos="9072"/>
      </w:tabs>
    </w:pPr>
  </w:style>
  <w:style w:type="character" w:customStyle="1" w:styleId="FuzeileZchn">
    <w:name w:val="Fußzeile Zchn"/>
    <w:basedOn w:val="Absatz-Standardschriftart"/>
    <w:link w:val="Fuzeile"/>
    <w:uiPriority w:val="99"/>
    <w:rsid w:val="000F4B61"/>
    <w:rPr>
      <w:rFonts w:ascii="Times New Roman" w:eastAsia="Times New Roman" w:hAnsi="Times New Roman" w:cs="Times New Roman"/>
      <w:lang w:eastAsia="de-DE"/>
    </w:rPr>
  </w:style>
  <w:style w:type="paragraph" w:styleId="Listenabsatz">
    <w:name w:val="List Paragraph"/>
    <w:basedOn w:val="Standard"/>
    <w:uiPriority w:val="34"/>
    <w:qFormat/>
    <w:rsid w:val="00F03D13"/>
    <w:pPr>
      <w:ind w:left="720"/>
      <w:contextualSpacing/>
    </w:pPr>
  </w:style>
  <w:style w:type="character" w:styleId="Seitenzahl">
    <w:name w:val="page number"/>
    <w:basedOn w:val="Absatz-Standardschriftart"/>
    <w:uiPriority w:val="99"/>
    <w:semiHidden/>
    <w:unhideWhenUsed/>
    <w:rsid w:val="00833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729880">
      <w:bodyDiv w:val="1"/>
      <w:marLeft w:val="0"/>
      <w:marRight w:val="0"/>
      <w:marTop w:val="0"/>
      <w:marBottom w:val="0"/>
      <w:divBdr>
        <w:top w:val="none" w:sz="0" w:space="0" w:color="auto"/>
        <w:left w:val="none" w:sz="0" w:space="0" w:color="auto"/>
        <w:bottom w:val="none" w:sz="0" w:space="0" w:color="auto"/>
        <w:right w:val="none" w:sz="0" w:space="0" w:color="auto"/>
      </w:divBdr>
    </w:div>
    <w:div w:id="1366713434">
      <w:bodyDiv w:val="1"/>
      <w:marLeft w:val="0"/>
      <w:marRight w:val="0"/>
      <w:marTop w:val="0"/>
      <w:marBottom w:val="0"/>
      <w:divBdr>
        <w:top w:val="none" w:sz="0" w:space="0" w:color="auto"/>
        <w:left w:val="none" w:sz="0" w:space="0" w:color="auto"/>
        <w:bottom w:val="none" w:sz="0" w:space="0" w:color="auto"/>
        <w:right w:val="none" w:sz="0" w:space="0" w:color="auto"/>
      </w:divBdr>
    </w:div>
    <w:div w:id="1412773254">
      <w:bodyDiv w:val="1"/>
      <w:marLeft w:val="0"/>
      <w:marRight w:val="0"/>
      <w:marTop w:val="0"/>
      <w:marBottom w:val="0"/>
      <w:divBdr>
        <w:top w:val="none" w:sz="0" w:space="0" w:color="auto"/>
        <w:left w:val="none" w:sz="0" w:space="0" w:color="auto"/>
        <w:bottom w:val="none" w:sz="0" w:space="0" w:color="auto"/>
        <w:right w:val="none" w:sz="0" w:space="0" w:color="auto"/>
      </w:divBdr>
    </w:div>
    <w:div w:id="206124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5643C-103D-4DEC-AA20-5B0B93B9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951</Words>
  <Characters>5996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Spicker666</dc:creator>
  <cp:keywords/>
  <dc:description/>
  <cp:lastModifiedBy>krahnfqf</cp:lastModifiedBy>
  <cp:revision>2</cp:revision>
  <cp:lastPrinted>2020-05-28T13:16:00Z</cp:lastPrinted>
  <dcterms:created xsi:type="dcterms:W3CDTF">2020-08-26T09:15:00Z</dcterms:created>
  <dcterms:modified xsi:type="dcterms:W3CDTF">2020-08-26T09:15:00Z</dcterms:modified>
</cp:coreProperties>
</file>